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24856" w14:textId="77777777" w:rsidR="00696862" w:rsidRDefault="00696862" w:rsidP="00696862">
      <w:pPr>
        <w:pStyle w:val="Nessunaspaziatura"/>
      </w:pPr>
    </w:p>
    <w:p w14:paraId="59C77D0F" w14:textId="77777777" w:rsidR="00AE5E21" w:rsidRDefault="00AE5E21" w:rsidP="00696862">
      <w:pPr>
        <w:pStyle w:val="Nessunaspaziatura"/>
        <w:jc w:val="center"/>
        <w:rPr>
          <w:rFonts w:ascii="Trebuchet MS" w:hAnsi="Trebuchet MS" w:cs="Trebuchet MS"/>
          <w:b/>
          <w:bCs/>
          <w:sz w:val="21"/>
        </w:rPr>
      </w:pPr>
    </w:p>
    <w:p w14:paraId="66C20E46" w14:textId="77777777" w:rsidR="00AE5E21" w:rsidRDefault="00AE5E21" w:rsidP="00AE5E21">
      <w:pPr>
        <w:autoSpaceDE w:val="0"/>
        <w:autoSpaceDN w:val="0"/>
        <w:adjustRightInd w:val="0"/>
        <w:spacing w:after="0" w:line="240" w:lineRule="auto"/>
        <w:jc w:val="center"/>
        <w:rPr>
          <w:rFonts w:ascii="Trebuchet MS" w:eastAsiaTheme="minorHAnsi" w:hAnsi="Trebuchet MS" w:cs="TrebuchetMS-Bold"/>
          <w:b/>
          <w:bCs/>
          <w:sz w:val="48"/>
          <w:szCs w:val="48"/>
        </w:rPr>
      </w:pPr>
    </w:p>
    <w:p w14:paraId="3DAA7849" w14:textId="77777777" w:rsidR="00AE5E21" w:rsidRDefault="00AE5E21" w:rsidP="00AE5E21">
      <w:pPr>
        <w:autoSpaceDE w:val="0"/>
        <w:autoSpaceDN w:val="0"/>
        <w:adjustRightInd w:val="0"/>
        <w:spacing w:after="0" w:line="240" w:lineRule="auto"/>
        <w:jc w:val="center"/>
        <w:rPr>
          <w:rFonts w:ascii="Trebuchet MS" w:eastAsiaTheme="minorHAnsi" w:hAnsi="Trebuchet MS" w:cs="TrebuchetMS-Bold"/>
          <w:b/>
          <w:bCs/>
          <w:sz w:val="48"/>
          <w:szCs w:val="48"/>
        </w:rPr>
      </w:pPr>
    </w:p>
    <w:p w14:paraId="3AEAEE0F" w14:textId="77777777" w:rsidR="00AE5E21" w:rsidRPr="00AE5E21" w:rsidRDefault="00AE5E21" w:rsidP="00AE5E21">
      <w:pPr>
        <w:autoSpaceDE w:val="0"/>
        <w:autoSpaceDN w:val="0"/>
        <w:adjustRightInd w:val="0"/>
        <w:spacing w:after="0" w:line="240" w:lineRule="auto"/>
        <w:jc w:val="center"/>
        <w:rPr>
          <w:rFonts w:ascii="Trebuchet MS" w:eastAsiaTheme="minorHAnsi" w:hAnsi="Trebuchet MS" w:cs="TrebuchetMS-Bold"/>
          <w:b/>
          <w:bCs/>
          <w:sz w:val="56"/>
          <w:szCs w:val="48"/>
        </w:rPr>
      </w:pPr>
      <w:r w:rsidRPr="00AE5E21">
        <w:rPr>
          <w:rFonts w:ascii="Trebuchet MS" w:eastAsiaTheme="minorHAnsi" w:hAnsi="Trebuchet MS" w:cs="TrebuchetMS-Bold"/>
          <w:b/>
          <w:bCs/>
          <w:sz w:val="56"/>
          <w:szCs w:val="48"/>
        </w:rPr>
        <w:t>DOMANDA DI ISCRIZIONE</w:t>
      </w:r>
    </w:p>
    <w:p w14:paraId="112651E2" w14:textId="61BB991A" w:rsidR="00AE5E21" w:rsidRPr="00AE5E21" w:rsidRDefault="00AE5E21" w:rsidP="00AE5E21">
      <w:pPr>
        <w:autoSpaceDE w:val="0"/>
        <w:autoSpaceDN w:val="0"/>
        <w:adjustRightInd w:val="0"/>
        <w:spacing w:after="0" w:line="240" w:lineRule="auto"/>
        <w:jc w:val="center"/>
        <w:rPr>
          <w:rFonts w:ascii="Trebuchet MS" w:eastAsiaTheme="minorHAnsi" w:hAnsi="Trebuchet MS" w:cs="TrebuchetMS-Bold"/>
          <w:b/>
          <w:bCs/>
          <w:sz w:val="56"/>
          <w:szCs w:val="48"/>
        </w:rPr>
      </w:pPr>
      <w:r w:rsidRPr="00AE5E21">
        <w:rPr>
          <w:rFonts w:ascii="Trebuchet MS" w:eastAsiaTheme="minorHAnsi" w:hAnsi="Trebuchet MS" w:cs="TrebuchetMS-Bold"/>
          <w:b/>
          <w:bCs/>
          <w:sz w:val="56"/>
          <w:szCs w:val="48"/>
        </w:rPr>
        <w:t>SCUOLA DELL’INFANZIA</w:t>
      </w:r>
    </w:p>
    <w:p w14:paraId="37B525B7" w14:textId="03F5FF3E" w:rsidR="00AE5E21" w:rsidRDefault="00AE5E21" w:rsidP="00AE5E21">
      <w:pPr>
        <w:pStyle w:val="Nessunaspaziatura"/>
        <w:jc w:val="center"/>
        <w:rPr>
          <w:rFonts w:ascii="Trebuchet MS" w:eastAsiaTheme="minorHAnsi" w:hAnsi="Trebuchet MS" w:cs="TrebuchetMS-Bold"/>
          <w:b/>
          <w:bCs/>
          <w:sz w:val="48"/>
          <w:szCs w:val="48"/>
        </w:rPr>
      </w:pPr>
      <w:r w:rsidRPr="00AE5E21">
        <w:rPr>
          <w:rFonts w:ascii="Trebuchet MS" w:eastAsiaTheme="minorHAnsi" w:hAnsi="Trebuchet MS" w:cs="TrebuchetMS-Bold"/>
          <w:b/>
          <w:bCs/>
          <w:sz w:val="48"/>
          <w:szCs w:val="48"/>
        </w:rPr>
        <w:t>A.S. 202</w:t>
      </w:r>
      <w:r>
        <w:rPr>
          <w:rFonts w:ascii="Trebuchet MS" w:eastAsiaTheme="minorHAnsi" w:hAnsi="Trebuchet MS" w:cs="TrebuchetMS-Bold"/>
          <w:b/>
          <w:bCs/>
          <w:sz w:val="48"/>
          <w:szCs w:val="48"/>
        </w:rPr>
        <w:t>5</w:t>
      </w:r>
      <w:r w:rsidRPr="00AE5E21">
        <w:rPr>
          <w:rFonts w:ascii="Trebuchet MS" w:eastAsiaTheme="minorHAnsi" w:hAnsi="Trebuchet MS" w:cs="TrebuchetMS-Bold"/>
          <w:b/>
          <w:bCs/>
          <w:sz w:val="48"/>
          <w:szCs w:val="48"/>
        </w:rPr>
        <w:t xml:space="preserve"> </w:t>
      </w:r>
      <w:r>
        <w:rPr>
          <w:rFonts w:ascii="Trebuchet MS" w:eastAsiaTheme="minorHAnsi" w:hAnsi="Trebuchet MS" w:cs="TrebuchetMS-Bold"/>
          <w:b/>
          <w:bCs/>
          <w:sz w:val="48"/>
          <w:szCs w:val="48"/>
        </w:rPr>
        <w:t>–</w:t>
      </w:r>
      <w:r w:rsidRPr="00AE5E21">
        <w:rPr>
          <w:rFonts w:ascii="Trebuchet MS" w:eastAsiaTheme="minorHAnsi" w:hAnsi="Trebuchet MS" w:cs="TrebuchetMS-Bold"/>
          <w:b/>
          <w:bCs/>
          <w:sz w:val="48"/>
          <w:szCs w:val="48"/>
        </w:rPr>
        <w:t xml:space="preserve"> 202</w:t>
      </w:r>
      <w:r>
        <w:rPr>
          <w:rFonts w:ascii="Trebuchet MS" w:eastAsiaTheme="minorHAnsi" w:hAnsi="Trebuchet MS" w:cs="TrebuchetMS-Bold"/>
          <w:b/>
          <w:bCs/>
          <w:sz w:val="48"/>
          <w:szCs w:val="48"/>
        </w:rPr>
        <w:t>6</w:t>
      </w:r>
    </w:p>
    <w:p w14:paraId="20832B37" w14:textId="77777777" w:rsidR="00AE5E21" w:rsidRDefault="00AE5E21" w:rsidP="00AE5E21">
      <w:pPr>
        <w:pStyle w:val="Nessunaspaziatura"/>
        <w:jc w:val="center"/>
        <w:rPr>
          <w:rFonts w:ascii="Trebuchet MS" w:eastAsiaTheme="minorHAnsi" w:hAnsi="Trebuchet MS" w:cs="TrebuchetMS-Bold"/>
          <w:b/>
          <w:bCs/>
          <w:sz w:val="48"/>
          <w:szCs w:val="48"/>
        </w:rPr>
      </w:pPr>
    </w:p>
    <w:p w14:paraId="4A4D9FB9" w14:textId="3D0054C9" w:rsidR="00AE5E21" w:rsidRPr="00AE5E21" w:rsidRDefault="00AE5E21" w:rsidP="00AE5E21">
      <w:pPr>
        <w:pStyle w:val="Nessunaspaziatura"/>
        <w:jc w:val="center"/>
        <w:rPr>
          <w:rFonts w:ascii="Trebuchet MS" w:hAnsi="Trebuchet MS" w:cs="Trebuchet MS"/>
          <w:b/>
          <w:bCs/>
          <w:sz w:val="21"/>
        </w:rPr>
      </w:pPr>
      <w:r>
        <w:rPr>
          <w:noProof/>
          <w:lang w:eastAsia="it-IT"/>
        </w:rPr>
        <w:drawing>
          <wp:inline distT="0" distB="0" distL="0" distR="0" wp14:anchorId="59E55B0F" wp14:editId="1F2EF036">
            <wp:extent cx="6120130" cy="2993126"/>
            <wp:effectExtent l="0" t="0" r="0" b="0"/>
            <wp:docPr id="1" name="Immagine 1" descr="Docenti Scuola Infan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enti Scuola Infanz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993126"/>
                    </a:xfrm>
                    <a:prstGeom prst="rect">
                      <a:avLst/>
                    </a:prstGeom>
                    <a:noFill/>
                    <a:ln>
                      <a:noFill/>
                    </a:ln>
                  </pic:spPr>
                </pic:pic>
              </a:graphicData>
            </a:graphic>
          </wp:inline>
        </w:drawing>
      </w:r>
    </w:p>
    <w:p w14:paraId="4FD54EBA" w14:textId="77777777" w:rsidR="00AE5E21" w:rsidRDefault="00AE5E21" w:rsidP="00696862">
      <w:pPr>
        <w:pStyle w:val="Nessunaspaziatura"/>
        <w:jc w:val="center"/>
        <w:rPr>
          <w:rFonts w:ascii="Trebuchet MS" w:hAnsi="Trebuchet MS" w:cs="Trebuchet MS"/>
          <w:b/>
          <w:bCs/>
          <w:sz w:val="21"/>
        </w:rPr>
      </w:pPr>
    </w:p>
    <w:p w14:paraId="453A16FA" w14:textId="27ED1649" w:rsidR="00AE5E21" w:rsidRDefault="00AE5E21" w:rsidP="00696862">
      <w:pPr>
        <w:pStyle w:val="Nessunaspaziatura"/>
        <w:jc w:val="center"/>
        <w:rPr>
          <w:rFonts w:ascii="Trebuchet MS" w:hAnsi="Trebuchet MS" w:cs="Trebuchet MS"/>
          <w:b/>
          <w:bCs/>
          <w:sz w:val="21"/>
        </w:rPr>
      </w:pPr>
    </w:p>
    <w:p w14:paraId="609053C1" w14:textId="6A5291FD" w:rsidR="00AE5E21" w:rsidRDefault="00AE5E21" w:rsidP="00696862">
      <w:pPr>
        <w:pStyle w:val="Nessunaspaziatura"/>
        <w:jc w:val="center"/>
        <w:rPr>
          <w:rFonts w:ascii="Trebuchet MS" w:hAnsi="Trebuchet MS" w:cs="Trebuchet MS"/>
          <w:b/>
          <w:bCs/>
          <w:sz w:val="21"/>
        </w:rPr>
      </w:pPr>
    </w:p>
    <w:p w14:paraId="1BE9F246" w14:textId="01A7E50B" w:rsidR="00AE5E21" w:rsidRDefault="00AE5E21" w:rsidP="00696862">
      <w:pPr>
        <w:pStyle w:val="Nessunaspaziatura"/>
        <w:jc w:val="center"/>
        <w:rPr>
          <w:rFonts w:ascii="Trebuchet MS" w:hAnsi="Trebuchet MS" w:cs="Trebuchet MS"/>
          <w:b/>
          <w:bCs/>
          <w:sz w:val="21"/>
        </w:rPr>
      </w:pPr>
    </w:p>
    <w:p w14:paraId="79003521" w14:textId="7FFB94E7" w:rsidR="00AE5E21" w:rsidRDefault="00AE5E21" w:rsidP="00696862">
      <w:pPr>
        <w:pStyle w:val="Nessunaspaziatura"/>
        <w:jc w:val="center"/>
        <w:rPr>
          <w:rFonts w:ascii="Trebuchet MS" w:hAnsi="Trebuchet MS" w:cs="Trebuchet MS"/>
          <w:b/>
          <w:bCs/>
          <w:sz w:val="21"/>
        </w:rPr>
      </w:pPr>
    </w:p>
    <w:p w14:paraId="18031AB1" w14:textId="4920E723" w:rsidR="00AE5E21" w:rsidRDefault="00AE5E21" w:rsidP="00696862">
      <w:pPr>
        <w:pStyle w:val="Nessunaspaziatura"/>
        <w:jc w:val="center"/>
        <w:rPr>
          <w:rFonts w:ascii="Trebuchet MS" w:hAnsi="Trebuchet MS" w:cs="Trebuchet MS"/>
          <w:b/>
          <w:bCs/>
          <w:sz w:val="21"/>
        </w:rPr>
      </w:pPr>
      <w:r>
        <w:rPr>
          <w:rFonts w:ascii="Trebuchet MS" w:eastAsiaTheme="minorHAnsi" w:hAnsi="Trebuchet MS" w:cs="TrebuchetMS-Bold"/>
          <w:b/>
          <w:bCs/>
          <w:sz w:val="56"/>
          <w:szCs w:val="48"/>
        </w:rPr>
        <w:t>ALUNNO/A_______________</w:t>
      </w:r>
    </w:p>
    <w:p w14:paraId="4A23BAC3" w14:textId="01C4A79E" w:rsidR="00AE5E21" w:rsidRDefault="00AE5E21" w:rsidP="00696862">
      <w:pPr>
        <w:pStyle w:val="Nessunaspaziatura"/>
        <w:jc w:val="center"/>
        <w:rPr>
          <w:rFonts w:ascii="Trebuchet MS" w:hAnsi="Trebuchet MS" w:cs="Trebuchet MS"/>
          <w:b/>
          <w:bCs/>
          <w:sz w:val="21"/>
        </w:rPr>
      </w:pPr>
    </w:p>
    <w:p w14:paraId="60903CCD" w14:textId="6BF3CC2E" w:rsidR="00AE5E21" w:rsidRDefault="00AE5E21" w:rsidP="00696862">
      <w:pPr>
        <w:pStyle w:val="Nessunaspaziatura"/>
        <w:jc w:val="center"/>
        <w:rPr>
          <w:rFonts w:ascii="Trebuchet MS" w:hAnsi="Trebuchet MS" w:cs="Trebuchet MS"/>
          <w:b/>
          <w:bCs/>
          <w:sz w:val="21"/>
        </w:rPr>
      </w:pPr>
      <w:r>
        <w:rPr>
          <w:rFonts w:ascii="Trebuchet MS" w:hAnsi="Trebuchet MS" w:cs="Trebuchet MS"/>
          <w:b/>
          <w:bCs/>
          <w:noProof/>
          <w:sz w:val="21"/>
          <w:lang w:eastAsia="it-IT"/>
        </w:rPr>
        <mc:AlternateContent>
          <mc:Choice Requires="wps">
            <w:drawing>
              <wp:anchor distT="0" distB="0" distL="114300" distR="114300" simplePos="0" relativeHeight="251659264" behindDoc="0" locked="0" layoutInCell="1" allowOverlap="1" wp14:anchorId="579EC659" wp14:editId="31ECB7C8">
                <wp:simplePos x="0" y="0"/>
                <wp:positionH relativeFrom="margin">
                  <wp:align>center</wp:align>
                </wp:positionH>
                <wp:positionV relativeFrom="paragraph">
                  <wp:posOffset>85725</wp:posOffset>
                </wp:positionV>
                <wp:extent cx="3149600" cy="692150"/>
                <wp:effectExtent l="0" t="0" r="12700" b="12700"/>
                <wp:wrapNone/>
                <wp:docPr id="3" name="Rettangolo arrotondato 3"/>
                <wp:cNvGraphicFramePr/>
                <a:graphic xmlns:a="http://schemas.openxmlformats.org/drawingml/2006/main">
                  <a:graphicData uri="http://schemas.microsoft.com/office/word/2010/wordprocessingShape">
                    <wps:wsp>
                      <wps:cNvSpPr/>
                      <wps:spPr>
                        <a:xfrm>
                          <a:off x="0" y="0"/>
                          <a:ext cx="3149600" cy="692150"/>
                        </a:xfrm>
                        <a:prstGeom prst="round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70F535" id="Rettangolo arrotondato 3" o:spid="_x0000_s1026" style="position:absolute;margin-left:0;margin-top:6.75pt;width:248pt;height:54.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" fillcolor="white [3212]" strokecolor="#1f4d78 [1604]" strokeweight="1pt">
                <v:stroke joinstyle="miter"/>
                <w10:wrap anchorx="margin"/>
              </v:roundrect>
            </w:pict>
          </mc:Fallback>
        </mc:AlternateContent>
      </w:r>
    </w:p>
    <w:p w14:paraId="18796A4E" w14:textId="61BC97ED" w:rsidR="00AE5E21" w:rsidRDefault="00AE5E21" w:rsidP="00696862">
      <w:pPr>
        <w:pStyle w:val="Nessunaspaziatura"/>
        <w:jc w:val="center"/>
        <w:rPr>
          <w:rFonts w:ascii="Trebuchet MS" w:hAnsi="Trebuchet MS" w:cs="Trebuchet MS"/>
          <w:b/>
          <w:bCs/>
          <w:sz w:val="21"/>
        </w:rPr>
      </w:pPr>
    </w:p>
    <w:p w14:paraId="04EFE00C" w14:textId="061B9A1C" w:rsidR="00AE5E21" w:rsidRDefault="00AE5E21" w:rsidP="00696862">
      <w:pPr>
        <w:pStyle w:val="Nessunaspaziatura"/>
        <w:jc w:val="center"/>
        <w:rPr>
          <w:rFonts w:ascii="Trebuchet MS" w:hAnsi="Trebuchet MS" w:cs="Trebuchet MS"/>
          <w:b/>
          <w:bCs/>
          <w:sz w:val="21"/>
        </w:rPr>
      </w:pPr>
    </w:p>
    <w:p w14:paraId="0172D832" w14:textId="77777777" w:rsidR="00AE5E21" w:rsidRDefault="00AE5E21" w:rsidP="00696862">
      <w:pPr>
        <w:pStyle w:val="Nessunaspaziatura"/>
        <w:jc w:val="center"/>
        <w:rPr>
          <w:rFonts w:ascii="Trebuchet MS" w:hAnsi="Trebuchet MS" w:cs="Trebuchet MS"/>
          <w:b/>
          <w:bCs/>
          <w:sz w:val="21"/>
        </w:rPr>
      </w:pPr>
    </w:p>
    <w:p w14:paraId="2DDCB39B" w14:textId="77777777" w:rsidR="00AE5E21" w:rsidRDefault="00AE5E21" w:rsidP="00696862">
      <w:pPr>
        <w:pStyle w:val="Nessunaspaziatura"/>
        <w:jc w:val="center"/>
        <w:rPr>
          <w:rFonts w:ascii="Trebuchet MS" w:hAnsi="Trebuchet MS" w:cs="Trebuchet MS"/>
          <w:b/>
          <w:bCs/>
          <w:sz w:val="21"/>
        </w:rPr>
      </w:pPr>
    </w:p>
    <w:p w14:paraId="67046EB5" w14:textId="77777777" w:rsidR="00696862" w:rsidRDefault="00696862" w:rsidP="00696862">
      <w:pPr>
        <w:pStyle w:val="Nessunaspaziatura"/>
        <w:jc w:val="center"/>
        <w:rPr>
          <w:rFonts w:ascii="Trebuchet MS" w:hAnsi="Trebuchet MS" w:cs="Trebuchet MS"/>
          <w:b/>
          <w:bCs/>
          <w:sz w:val="21"/>
        </w:rPr>
      </w:pPr>
      <w:bookmarkStart w:id="0" w:name="_GoBack"/>
      <w:bookmarkEnd w:id="0"/>
      <w:r w:rsidRPr="00FE623B">
        <w:rPr>
          <w:rFonts w:ascii="Trebuchet MS" w:hAnsi="Trebuchet MS" w:cs="Trebuchet MS"/>
          <w:b/>
          <w:bCs/>
          <w:sz w:val="21"/>
        </w:rPr>
        <w:lastRenderedPageBreak/>
        <w:t>DOMANDA  DI  ISCRIZIONE ALLA SCUOLA DELL’INFANZIA</w:t>
      </w:r>
    </w:p>
    <w:p w14:paraId="301811E9" w14:textId="77777777" w:rsidR="00696862" w:rsidRPr="00FE623B" w:rsidRDefault="00696862" w:rsidP="00696862">
      <w:pPr>
        <w:pStyle w:val="Nessunaspaziatura"/>
        <w:rPr>
          <w:rFonts w:ascii="Trebuchet MS" w:hAnsi="Trebuchet MS" w:cs="Trebuchet MS"/>
          <w:b/>
          <w:bCs/>
          <w:sz w:val="21"/>
        </w:rPr>
      </w:pPr>
    </w:p>
    <w:p w14:paraId="2673F0A9" w14:textId="225CB562" w:rsidR="00696862" w:rsidRDefault="00696862" w:rsidP="00696862">
      <w:pPr>
        <w:pStyle w:val="Nessunaspaziatura"/>
        <w:jc w:val="center"/>
        <w:rPr>
          <w:rFonts w:ascii="Trebuchet MS" w:hAnsi="Trebuchet MS" w:cs="Trebuchet MS"/>
          <w:b/>
          <w:szCs w:val="28"/>
        </w:rPr>
      </w:pPr>
      <w:r w:rsidRPr="00FE623B">
        <w:rPr>
          <w:rFonts w:ascii="Trebuchet MS" w:hAnsi="Trebuchet MS" w:cs="Trebuchet MS"/>
          <w:sz w:val="21"/>
        </w:rPr>
        <w:t>Al Dirigente scolastico dell’</w:t>
      </w:r>
      <w:r w:rsidRPr="00FE623B">
        <w:rPr>
          <w:rFonts w:ascii="Trebuchet MS" w:hAnsi="Trebuchet MS" w:cs="Trebuchet MS"/>
          <w:b/>
          <w:szCs w:val="28"/>
        </w:rPr>
        <w:t>Istituto</w:t>
      </w:r>
      <w:r>
        <w:rPr>
          <w:rFonts w:ascii="Trebuchet MS" w:hAnsi="Trebuchet MS" w:cs="Trebuchet MS"/>
          <w:b/>
          <w:szCs w:val="28"/>
        </w:rPr>
        <w:t xml:space="preserve"> Comprensivo SAN SOSTI </w:t>
      </w:r>
      <w:r w:rsidR="00874C12">
        <w:rPr>
          <w:rFonts w:ascii="Trebuchet MS" w:hAnsi="Trebuchet MS" w:cs="Trebuchet MS"/>
          <w:b/>
          <w:szCs w:val="28"/>
        </w:rPr>
        <w:t>–</w:t>
      </w:r>
      <w:r>
        <w:rPr>
          <w:rFonts w:ascii="Trebuchet MS" w:hAnsi="Trebuchet MS" w:cs="Trebuchet MS"/>
          <w:b/>
          <w:szCs w:val="28"/>
        </w:rPr>
        <w:t xml:space="preserve"> MALVITO</w:t>
      </w:r>
    </w:p>
    <w:p w14:paraId="43AE6A7D" w14:textId="77777777" w:rsidR="00874C12" w:rsidRDefault="00874C12" w:rsidP="00696862">
      <w:pPr>
        <w:pStyle w:val="Nessunaspaziatura"/>
        <w:jc w:val="center"/>
        <w:rPr>
          <w:rFonts w:ascii="Trebuchet MS" w:hAnsi="Trebuchet MS" w:cs="Trebuchet MS"/>
          <w:b/>
          <w:szCs w:val="28"/>
        </w:rPr>
      </w:pPr>
    </w:p>
    <w:p w14:paraId="48E45524" w14:textId="77777777" w:rsidR="00696862" w:rsidRPr="00FE623B" w:rsidRDefault="00696862" w:rsidP="00696862">
      <w:pPr>
        <w:pStyle w:val="Nessunaspaziatura"/>
      </w:pPr>
    </w:p>
    <w:p w14:paraId="45CEE9FE" w14:textId="77777777" w:rsidR="00874C12" w:rsidRDefault="00696862" w:rsidP="00696862">
      <w:pPr>
        <w:pStyle w:val="Nessunaspaziatura"/>
        <w:rPr>
          <w:rFonts w:ascii="Trebuchet MS" w:hAnsi="Trebuchet MS" w:cs="Trebuchet MS"/>
          <w:sz w:val="21"/>
        </w:rPr>
      </w:pPr>
      <w:r w:rsidRPr="00FE623B">
        <w:rPr>
          <w:rFonts w:ascii="Trebuchet MS" w:hAnsi="Trebuchet MS" w:cs="Trebuchet MS"/>
          <w:sz w:val="21"/>
        </w:rPr>
        <w:t xml:space="preserve">_l_ </w:t>
      </w:r>
      <w:proofErr w:type="spellStart"/>
      <w:r w:rsidRPr="00FE623B">
        <w:rPr>
          <w:rFonts w:ascii="Trebuchet MS" w:hAnsi="Trebuchet MS" w:cs="Trebuchet MS"/>
          <w:sz w:val="21"/>
        </w:rPr>
        <w:t>sottoscritt</w:t>
      </w:r>
      <w:proofErr w:type="spellEnd"/>
      <w:r w:rsidRPr="00FE623B">
        <w:rPr>
          <w:rFonts w:ascii="Trebuchet MS" w:hAnsi="Trebuchet MS" w:cs="Trebuchet MS"/>
          <w:sz w:val="21"/>
        </w:rPr>
        <w:t>_ _____</w:t>
      </w:r>
      <w:r>
        <w:rPr>
          <w:rFonts w:ascii="Trebuchet MS" w:hAnsi="Trebuchet MS" w:cs="Trebuchet MS"/>
          <w:sz w:val="21"/>
        </w:rPr>
        <w:t>_____________________________</w:t>
      </w:r>
      <w:r w:rsidR="00874C12">
        <w:rPr>
          <w:rFonts w:ascii="Trebuchet MS" w:hAnsi="Trebuchet MS" w:cs="Trebuchet MS"/>
          <w:sz w:val="21"/>
        </w:rPr>
        <w:t xml:space="preserve"> </w:t>
      </w:r>
      <w:proofErr w:type="spellStart"/>
      <w:r w:rsidR="00874C12">
        <w:rPr>
          <w:rFonts w:ascii="Trebuchet MS" w:hAnsi="Trebuchet MS" w:cs="Trebuchet MS"/>
          <w:sz w:val="21"/>
        </w:rPr>
        <w:t>nat</w:t>
      </w:r>
      <w:proofErr w:type="spellEnd"/>
      <w:proofErr w:type="gramStart"/>
      <w:r w:rsidR="00874C12">
        <w:rPr>
          <w:rFonts w:ascii="Trebuchet MS" w:hAnsi="Trebuchet MS" w:cs="Trebuchet MS"/>
          <w:sz w:val="21"/>
        </w:rPr>
        <w:t>_  a</w:t>
      </w:r>
      <w:proofErr w:type="gramEnd"/>
      <w:r w:rsidR="00874C12">
        <w:rPr>
          <w:rFonts w:ascii="Trebuchet MS" w:hAnsi="Trebuchet MS" w:cs="Trebuchet MS"/>
          <w:sz w:val="21"/>
        </w:rPr>
        <w:t xml:space="preserve">______________________________ </w:t>
      </w:r>
    </w:p>
    <w:p w14:paraId="3E224499" w14:textId="77777777" w:rsidR="00874C12" w:rsidRPr="00FE623B" w:rsidRDefault="00874C12" w:rsidP="00874C12">
      <w:pPr>
        <w:pStyle w:val="Nessunaspaziatura"/>
        <w:ind w:left="2832"/>
        <w:rPr>
          <w:rFonts w:ascii="Trebuchet MS" w:hAnsi="Trebuchet MS" w:cs="Trebuchet MS"/>
          <w:sz w:val="10"/>
          <w:szCs w:val="11"/>
        </w:rPr>
      </w:pPr>
      <w:r w:rsidRPr="00FE623B">
        <w:rPr>
          <w:rFonts w:ascii="Trebuchet MS" w:hAnsi="Trebuchet MS" w:cs="Trebuchet MS"/>
          <w:sz w:val="10"/>
          <w:szCs w:val="11"/>
        </w:rPr>
        <w:t>(</w:t>
      </w:r>
      <w:proofErr w:type="gramStart"/>
      <w:r w:rsidRPr="00FE623B">
        <w:rPr>
          <w:rFonts w:ascii="Trebuchet MS" w:hAnsi="Trebuchet MS" w:cs="Trebuchet MS"/>
          <w:sz w:val="10"/>
          <w:szCs w:val="11"/>
        </w:rPr>
        <w:t>cognome</w:t>
      </w:r>
      <w:proofErr w:type="gramEnd"/>
      <w:r w:rsidRPr="00FE623B">
        <w:rPr>
          <w:rFonts w:ascii="Trebuchet MS" w:hAnsi="Trebuchet MS" w:cs="Trebuchet MS"/>
          <w:sz w:val="10"/>
          <w:szCs w:val="11"/>
        </w:rPr>
        <w:t xml:space="preserve"> e nome)</w:t>
      </w:r>
    </w:p>
    <w:p w14:paraId="72579DA8" w14:textId="77777777" w:rsidR="00874C12" w:rsidRDefault="00874C12" w:rsidP="00696862">
      <w:pPr>
        <w:pStyle w:val="Nessunaspaziatura"/>
        <w:rPr>
          <w:rFonts w:ascii="Trebuchet MS" w:hAnsi="Trebuchet MS" w:cs="Trebuchet MS"/>
          <w:sz w:val="21"/>
        </w:rPr>
      </w:pPr>
    </w:p>
    <w:p w14:paraId="264826A6" w14:textId="77777777" w:rsidR="00874C12" w:rsidRDefault="00874C12" w:rsidP="00696862">
      <w:pPr>
        <w:pStyle w:val="Nessunaspaziatura"/>
        <w:rPr>
          <w:rFonts w:ascii="Trebuchet MS" w:hAnsi="Trebuchet MS" w:cs="Trebuchet MS"/>
          <w:sz w:val="21"/>
        </w:rPr>
      </w:pPr>
    </w:p>
    <w:p w14:paraId="17DF48B8" w14:textId="7101D613" w:rsidR="00874C12" w:rsidRDefault="00874C12" w:rsidP="00696862">
      <w:pPr>
        <w:pStyle w:val="Nessunaspaziatura"/>
        <w:rPr>
          <w:rFonts w:ascii="Trebuchet MS" w:hAnsi="Trebuchet MS" w:cs="Trebuchet MS"/>
          <w:sz w:val="21"/>
        </w:rPr>
      </w:pPr>
      <w:proofErr w:type="gramStart"/>
      <w:r>
        <w:rPr>
          <w:rFonts w:ascii="Trebuchet MS" w:hAnsi="Trebuchet MS" w:cs="Trebuchet MS"/>
          <w:sz w:val="21"/>
        </w:rPr>
        <w:t>il</w:t>
      </w:r>
      <w:proofErr w:type="gramEnd"/>
      <w:r>
        <w:rPr>
          <w:rFonts w:ascii="Trebuchet MS" w:hAnsi="Trebuchet MS" w:cs="Trebuchet MS"/>
          <w:sz w:val="21"/>
        </w:rPr>
        <w:t xml:space="preserve">________________ residente </w:t>
      </w:r>
      <w:proofErr w:type="spellStart"/>
      <w:r>
        <w:rPr>
          <w:rFonts w:ascii="Trebuchet MS" w:hAnsi="Trebuchet MS" w:cs="Trebuchet MS"/>
          <w:sz w:val="21"/>
        </w:rPr>
        <w:t>a__________________________</w:t>
      </w:r>
      <w:r w:rsidR="00314644">
        <w:rPr>
          <w:rFonts w:ascii="Trebuchet MS" w:hAnsi="Trebuchet MS" w:cs="Trebuchet MS"/>
          <w:sz w:val="21"/>
        </w:rPr>
        <w:t>in</w:t>
      </w:r>
      <w:proofErr w:type="spellEnd"/>
      <w:r w:rsidR="00314644">
        <w:rPr>
          <w:rFonts w:ascii="Trebuchet MS" w:hAnsi="Trebuchet MS" w:cs="Trebuchet MS"/>
          <w:sz w:val="21"/>
        </w:rPr>
        <w:t xml:space="preserve"> via</w:t>
      </w:r>
      <w:r>
        <w:rPr>
          <w:rFonts w:ascii="Trebuchet MS" w:hAnsi="Trebuchet MS" w:cs="Trebuchet MS"/>
          <w:sz w:val="21"/>
        </w:rPr>
        <w:t xml:space="preserve"> ___________________</w:t>
      </w:r>
      <w:r w:rsidR="00C635CB">
        <w:rPr>
          <w:rFonts w:ascii="Trebuchet MS" w:hAnsi="Trebuchet MS" w:cs="Trebuchet MS"/>
          <w:sz w:val="21"/>
        </w:rPr>
        <w:t>_______</w:t>
      </w:r>
    </w:p>
    <w:p w14:paraId="6E7E850B" w14:textId="77777777" w:rsidR="00C635CB" w:rsidRDefault="00C635CB" w:rsidP="00696862">
      <w:pPr>
        <w:pStyle w:val="Nessunaspaziatura"/>
        <w:rPr>
          <w:rFonts w:ascii="Trebuchet MS" w:hAnsi="Trebuchet MS" w:cs="Trebuchet MS"/>
          <w:sz w:val="21"/>
        </w:rPr>
      </w:pPr>
    </w:p>
    <w:p w14:paraId="06C2F7CD" w14:textId="77777777" w:rsidR="00C635CB" w:rsidRDefault="00C635CB" w:rsidP="00696862">
      <w:pPr>
        <w:pStyle w:val="Nessunaspaziatura"/>
        <w:rPr>
          <w:rFonts w:ascii="Trebuchet MS" w:hAnsi="Trebuchet MS" w:cs="Trebuchet MS"/>
          <w:sz w:val="21"/>
        </w:rPr>
      </w:pPr>
    </w:p>
    <w:p w14:paraId="00A9303E" w14:textId="120EF34D" w:rsidR="00C635CB" w:rsidRDefault="00C635CB" w:rsidP="00696862">
      <w:pPr>
        <w:pStyle w:val="Nessunaspaziatura"/>
        <w:rPr>
          <w:rFonts w:ascii="Trebuchet MS" w:hAnsi="Trebuchet MS" w:cs="Trebuchet MS"/>
          <w:sz w:val="21"/>
        </w:rPr>
      </w:pPr>
      <w:proofErr w:type="gramStart"/>
      <w:r>
        <w:rPr>
          <w:rFonts w:ascii="Trebuchet MS" w:hAnsi="Trebuchet MS" w:cs="Trebuchet MS"/>
          <w:sz w:val="21"/>
        </w:rPr>
        <w:t>codice</w:t>
      </w:r>
      <w:proofErr w:type="gramEnd"/>
      <w:r>
        <w:rPr>
          <w:rFonts w:ascii="Trebuchet MS" w:hAnsi="Trebuchet MS" w:cs="Trebuchet MS"/>
          <w:sz w:val="21"/>
        </w:rPr>
        <w:t xml:space="preserve"> fiscale</w:t>
      </w:r>
      <w:r>
        <w:rPr>
          <w:rFonts w:ascii="Trebuchet MS" w:hAnsi="Trebuchet MS" w:cs="Trebuchet MS"/>
          <w:sz w:val="21"/>
        </w:rPr>
        <w:t xml:space="preserve"> </w:t>
      </w:r>
      <w:r>
        <w:rPr>
          <w:rFonts w:ascii="Trebuchet MS" w:hAnsi="Trebuchet MS" w:cs="Trebuchet MS"/>
          <w:sz w:val="21"/>
        </w:rPr>
        <w:t>_____________________________________________________________</w:t>
      </w:r>
      <w:r>
        <w:rPr>
          <w:rFonts w:ascii="Trebuchet MS" w:hAnsi="Trebuchet MS" w:cs="Trebuchet MS"/>
          <w:sz w:val="21"/>
        </w:rPr>
        <w:t>___________</w:t>
      </w:r>
    </w:p>
    <w:p w14:paraId="775E1C66" w14:textId="77777777" w:rsidR="00314644" w:rsidRDefault="00314644" w:rsidP="00696862">
      <w:pPr>
        <w:pStyle w:val="Nessunaspaziatura"/>
        <w:rPr>
          <w:rFonts w:ascii="Trebuchet MS" w:hAnsi="Trebuchet MS" w:cs="Trebuchet MS"/>
          <w:sz w:val="21"/>
        </w:rPr>
      </w:pPr>
    </w:p>
    <w:p w14:paraId="70745EB3" w14:textId="77777777" w:rsidR="00314644" w:rsidRDefault="00314644" w:rsidP="00696862">
      <w:pPr>
        <w:pStyle w:val="Nessunaspaziatura"/>
        <w:rPr>
          <w:rFonts w:ascii="Trebuchet MS" w:hAnsi="Trebuchet MS" w:cs="Trebuchet MS"/>
          <w:sz w:val="21"/>
        </w:rPr>
      </w:pPr>
    </w:p>
    <w:p w14:paraId="394F966C" w14:textId="4C9F2C76" w:rsidR="00314644" w:rsidRDefault="00314644" w:rsidP="00314644">
      <w:pPr>
        <w:pStyle w:val="Nessunaspaziatura"/>
        <w:rPr>
          <w:rFonts w:ascii="Trebuchet MS" w:hAnsi="Trebuchet MS" w:cs="Trebuchet MS"/>
          <w:sz w:val="21"/>
        </w:rPr>
      </w:pPr>
      <w:proofErr w:type="gramStart"/>
      <w:r>
        <w:rPr>
          <w:rFonts w:ascii="Trebuchet MS" w:hAnsi="Trebuchet MS" w:cs="Trebuchet MS"/>
          <w:sz w:val="21"/>
        </w:rPr>
        <w:t>telefono</w:t>
      </w:r>
      <w:proofErr w:type="gramEnd"/>
      <w:r>
        <w:rPr>
          <w:rFonts w:ascii="Trebuchet MS" w:hAnsi="Trebuchet MS" w:cs="Trebuchet MS"/>
          <w:sz w:val="21"/>
        </w:rPr>
        <w:t xml:space="preserve"> </w:t>
      </w:r>
      <w:r>
        <w:rPr>
          <w:rFonts w:ascii="Trebuchet MS" w:hAnsi="Trebuchet MS" w:cs="Trebuchet MS"/>
          <w:sz w:val="21"/>
        </w:rPr>
        <w:t>________________</w:t>
      </w:r>
      <w:r>
        <w:rPr>
          <w:rFonts w:ascii="Trebuchet MS" w:hAnsi="Trebuchet MS" w:cs="Trebuchet MS"/>
          <w:sz w:val="21"/>
        </w:rPr>
        <w:t>_______________</w:t>
      </w:r>
      <w:r>
        <w:rPr>
          <w:rFonts w:ascii="Trebuchet MS" w:hAnsi="Trebuchet MS" w:cs="Trebuchet MS"/>
          <w:sz w:val="21"/>
        </w:rPr>
        <w:t xml:space="preserve"> </w:t>
      </w:r>
      <w:r>
        <w:rPr>
          <w:rFonts w:ascii="Trebuchet MS" w:hAnsi="Trebuchet MS" w:cs="Trebuchet MS"/>
          <w:sz w:val="21"/>
        </w:rPr>
        <w:t>e-mail ____________________</w:t>
      </w:r>
      <w:r>
        <w:rPr>
          <w:rFonts w:ascii="Trebuchet MS" w:hAnsi="Trebuchet MS" w:cs="Trebuchet MS"/>
          <w:sz w:val="21"/>
        </w:rPr>
        <w:t>___________________</w:t>
      </w:r>
    </w:p>
    <w:p w14:paraId="3B61FDBA" w14:textId="77777777" w:rsidR="00314644" w:rsidRDefault="00314644" w:rsidP="00696862">
      <w:pPr>
        <w:pStyle w:val="Nessunaspaziatura"/>
        <w:rPr>
          <w:rFonts w:ascii="Trebuchet MS" w:hAnsi="Trebuchet MS" w:cs="Trebuchet MS"/>
          <w:sz w:val="21"/>
        </w:rPr>
      </w:pPr>
    </w:p>
    <w:p w14:paraId="2AC43FC3" w14:textId="77777777" w:rsidR="00874C12" w:rsidRDefault="00874C12" w:rsidP="00874C12">
      <w:pPr>
        <w:pStyle w:val="Nessunaspaziatura"/>
        <w:jc w:val="center"/>
        <w:rPr>
          <w:rFonts w:ascii="Trebuchet MS" w:hAnsi="Trebuchet MS" w:cs="Trebuchet MS"/>
        </w:rPr>
      </w:pPr>
    </w:p>
    <w:p w14:paraId="7AA3266F" w14:textId="6BF5865E" w:rsidR="00696862" w:rsidRPr="00FE623B" w:rsidRDefault="00696862" w:rsidP="00874C12">
      <w:pPr>
        <w:pStyle w:val="Nessunaspaziatura"/>
        <w:jc w:val="center"/>
      </w:pPr>
      <w:proofErr w:type="gramStart"/>
      <w:r w:rsidRPr="00FE623B">
        <w:rPr>
          <w:rFonts w:ascii="Trebuchet MS" w:hAnsi="Trebuchet MS" w:cs="Trebuchet MS"/>
        </w:rPr>
        <w:t>in</w:t>
      </w:r>
      <w:proofErr w:type="gramEnd"/>
      <w:r w:rsidRPr="00FE623B">
        <w:rPr>
          <w:rFonts w:ascii="Trebuchet MS" w:hAnsi="Trebuchet MS" w:cs="Trebuchet MS"/>
        </w:rPr>
        <w:t xml:space="preserve"> qualità di</w:t>
      </w:r>
      <w:r w:rsidRPr="00FE623B">
        <w:rPr>
          <w:rFonts w:ascii="Trebuchet MS" w:hAnsi="Trebuchet MS" w:cs="Trebuchet MS"/>
          <w:sz w:val="21"/>
        </w:rPr>
        <w:t xml:space="preserve"> </w:t>
      </w:r>
      <w:r w:rsidRPr="00FE623B">
        <w:rPr>
          <w:rFonts w:ascii="Trebuchet MS" w:hAnsi="Trebuchet MS" w:cs="Trebuchet MS"/>
          <w:sz w:val="32"/>
          <w:szCs w:val="40"/>
        </w:rPr>
        <w:t>􀄿</w:t>
      </w:r>
      <w:r w:rsidRPr="00FE623B">
        <w:rPr>
          <w:rFonts w:ascii="Trebuchet MS" w:hAnsi="Trebuchet MS" w:cs="Trebuchet MS"/>
        </w:rPr>
        <w:t>genitore</w:t>
      </w:r>
      <w:r w:rsidRPr="00FE623B">
        <w:rPr>
          <w:rFonts w:ascii="Trebuchet MS" w:hAnsi="Trebuchet MS" w:cs="Trebuchet MS"/>
          <w:sz w:val="32"/>
          <w:szCs w:val="40"/>
        </w:rPr>
        <w:t>􀄿</w:t>
      </w:r>
      <w:r w:rsidRPr="00FE623B">
        <w:rPr>
          <w:rFonts w:ascii="Trebuchet MS" w:hAnsi="Trebuchet MS" w:cs="Trebuchet MS"/>
          <w:sz w:val="21"/>
        </w:rPr>
        <w:t>tutore</w:t>
      </w:r>
      <w:r w:rsidRPr="00FE623B">
        <w:rPr>
          <w:rFonts w:ascii="Trebuchet MS" w:hAnsi="Trebuchet MS" w:cs="Trebuchet MS"/>
          <w:sz w:val="32"/>
          <w:szCs w:val="40"/>
        </w:rPr>
        <w:t>􀄿</w:t>
      </w:r>
      <w:r w:rsidRPr="00FE623B">
        <w:rPr>
          <w:rFonts w:ascii="Trebuchet MS" w:hAnsi="Trebuchet MS" w:cs="Trebuchet MS"/>
        </w:rPr>
        <w:t>affidatario</w:t>
      </w:r>
    </w:p>
    <w:p w14:paraId="6FBC17F2" w14:textId="77777777" w:rsidR="00696862" w:rsidRDefault="00696862" w:rsidP="00696862">
      <w:pPr>
        <w:pStyle w:val="Nessunaspaziatura"/>
        <w:rPr>
          <w:rFonts w:ascii="Trebuchet MS" w:hAnsi="Trebuchet MS" w:cs="Trebuchet MS"/>
          <w:b/>
          <w:bCs/>
          <w:sz w:val="21"/>
        </w:rPr>
      </w:pPr>
    </w:p>
    <w:p w14:paraId="0B28858D" w14:textId="77777777" w:rsidR="00696862" w:rsidRDefault="00696862" w:rsidP="00696862">
      <w:pPr>
        <w:pStyle w:val="Nessunaspaziatura"/>
        <w:jc w:val="center"/>
        <w:rPr>
          <w:rFonts w:ascii="Trebuchet MS" w:hAnsi="Trebuchet MS" w:cs="Trebuchet MS"/>
          <w:b/>
          <w:bCs/>
          <w:sz w:val="21"/>
        </w:rPr>
      </w:pPr>
      <w:r w:rsidRPr="00FE623B">
        <w:rPr>
          <w:rFonts w:ascii="Trebuchet MS" w:hAnsi="Trebuchet MS" w:cs="Trebuchet MS"/>
          <w:b/>
          <w:bCs/>
          <w:sz w:val="21"/>
        </w:rPr>
        <w:t>CHIEDE</w:t>
      </w:r>
    </w:p>
    <w:p w14:paraId="63753B00" w14:textId="77777777" w:rsidR="00696862" w:rsidRPr="00FE623B" w:rsidRDefault="00696862" w:rsidP="00696862">
      <w:pPr>
        <w:pStyle w:val="Nessunaspaziatura"/>
        <w:rPr>
          <w:rFonts w:ascii="Trebuchet MS" w:hAnsi="Trebuchet MS" w:cs="Trebuchet MS"/>
          <w:b/>
          <w:bCs/>
          <w:sz w:val="21"/>
        </w:rPr>
      </w:pPr>
    </w:p>
    <w:p w14:paraId="236557E7" w14:textId="77777777" w:rsidR="00696862" w:rsidRPr="00FE623B" w:rsidRDefault="00696862" w:rsidP="00696862">
      <w:pPr>
        <w:pStyle w:val="Nessunaspaziatura"/>
        <w:rPr>
          <w:rFonts w:ascii="Trebuchet MS" w:hAnsi="Trebuchet MS" w:cs="Trebuchet MS"/>
          <w:sz w:val="21"/>
        </w:rPr>
      </w:pPr>
      <w:proofErr w:type="gramStart"/>
      <w:r w:rsidRPr="00FE623B">
        <w:rPr>
          <w:rFonts w:ascii="Trebuchet MS" w:hAnsi="Trebuchet MS" w:cs="Trebuchet MS"/>
          <w:sz w:val="21"/>
        </w:rPr>
        <w:t>l’iscrizione</w:t>
      </w:r>
      <w:proofErr w:type="gramEnd"/>
      <w:r w:rsidRPr="00FE623B">
        <w:rPr>
          <w:rFonts w:ascii="Trebuchet MS" w:hAnsi="Trebuchet MS" w:cs="Trebuchet MS"/>
          <w:sz w:val="21"/>
        </w:rPr>
        <w:t xml:space="preserve"> del___ </w:t>
      </w:r>
      <w:proofErr w:type="spellStart"/>
      <w:r w:rsidRPr="00FE623B">
        <w:rPr>
          <w:rFonts w:ascii="Trebuchet MS" w:hAnsi="Trebuchet MS" w:cs="Trebuchet MS"/>
          <w:sz w:val="21"/>
        </w:rPr>
        <w:t>bambin</w:t>
      </w:r>
      <w:proofErr w:type="spellEnd"/>
      <w:r w:rsidRPr="00FE623B">
        <w:rPr>
          <w:rFonts w:ascii="Trebuchet MS" w:hAnsi="Trebuchet MS" w:cs="Trebuchet MS"/>
          <w:sz w:val="21"/>
        </w:rPr>
        <w:t>__ _____________________________________________________________</w:t>
      </w:r>
    </w:p>
    <w:p w14:paraId="01E9F7C9" w14:textId="77777777" w:rsidR="00696862" w:rsidRPr="00FE623B" w:rsidRDefault="00696862" w:rsidP="00696862">
      <w:pPr>
        <w:pStyle w:val="Nessunaspaziatura"/>
        <w:ind w:left="5664" w:firstLine="708"/>
        <w:rPr>
          <w:rFonts w:ascii="Trebuchet MS" w:hAnsi="Trebuchet MS" w:cs="Trebuchet MS"/>
          <w:sz w:val="10"/>
          <w:szCs w:val="11"/>
        </w:rPr>
      </w:pPr>
      <w:r w:rsidRPr="00FE623B">
        <w:rPr>
          <w:rFonts w:ascii="Trebuchet MS" w:hAnsi="Trebuchet MS" w:cs="Trebuchet MS"/>
          <w:sz w:val="10"/>
          <w:szCs w:val="11"/>
        </w:rPr>
        <w:t>(</w:t>
      </w:r>
      <w:proofErr w:type="gramStart"/>
      <w:r w:rsidRPr="00FE623B">
        <w:rPr>
          <w:rFonts w:ascii="Trebuchet MS" w:hAnsi="Trebuchet MS" w:cs="Trebuchet MS"/>
          <w:sz w:val="10"/>
          <w:szCs w:val="11"/>
        </w:rPr>
        <w:t>cognome</w:t>
      </w:r>
      <w:proofErr w:type="gramEnd"/>
      <w:r w:rsidRPr="00FE623B">
        <w:rPr>
          <w:rFonts w:ascii="Trebuchet MS" w:hAnsi="Trebuchet MS" w:cs="Trebuchet MS"/>
          <w:sz w:val="10"/>
          <w:szCs w:val="11"/>
        </w:rPr>
        <w:t xml:space="preserve"> e nome)</w:t>
      </w:r>
    </w:p>
    <w:p w14:paraId="10D4D5A0" w14:textId="77777777" w:rsidR="00696862" w:rsidRDefault="00696862" w:rsidP="00696862">
      <w:pPr>
        <w:pStyle w:val="Nessunaspaziatura"/>
        <w:rPr>
          <w:rFonts w:ascii="Trebuchet MS" w:hAnsi="Trebuchet MS" w:cs="Trebuchet MS"/>
          <w:b/>
          <w:bCs/>
          <w:sz w:val="28"/>
        </w:rPr>
      </w:pPr>
    </w:p>
    <w:p w14:paraId="28FC7763" w14:textId="292972B0" w:rsidR="00696862" w:rsidRDefault="00696862" w:rsidP="00696862">
      <w:pPr>
        <w:pStyle w:val="Nessunaspaziatura"/>
        <w:jc w:val="center"/>
        <w:rPr>
          <w:rFonts w:ascii="Trebuchet MS" w:hAnsi="Trebuchet MS" w:cs="Trebuchet MS"/>
          <w:b/>
          <w:bCs/>
          <w:sz w:val="28"/>
        </w:rPr>
      </w:pPr>
      <w:proofErr w:type="gramStart"/>
      <w:r w:rsidRPr="00FE623B">
        <w:rPr>
          <w:rFonts w:ascii="Trebuchet MS" w:hAnsi="Trebuchet MS" w:cs="Trebuchet MS"/>
          <w:b/>
          <w:bCs/>
          <w:sz w:val="28"/>
        </w:rPr>
        <w:t>alla</w:t>
      </w:r>
      <w:proofErr w:type="gramEnd"/>
      <w:r w:rsidRPr="00FE623B">
        <w:rPr>
          <w:rFonts w:ascii="Trebuchet MS" w:hAnsi="Trebuchet MS" w:cs="Trebuchet MS"/>
          <w:b/>
          <w:bCs/>
          <w:sz w:val="28"/>
        </w:rPr>
        <w:t xml:space="preserve"> scuola dell’infanzia</w:t>
      </w:r>
      <w:r w:rsidR="00852259">
        <w:rPr>
          <w:rFonts w:ascii="Trebuchet MS" w:hAnsi="Trebuchet MS" w:cs="Trebuchet MS"/>
          <w:b/>
          <w:bCs/>
          <w:sz w:val="28"/>
        </w:rPr>
        <w:t xml:space="preserve"> di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049"/>
        <w:gridCol w:w="1895"/>
        <w:gridCol w:w="1897"/>
        <w:gridCol w:w="1915"/>
      </w:tblGrid>
      <w:tr w:rsidR="00696862" w14:paraId="6661CB10" w14:textId="77777777" w:rsidTr="00696862">
        <w:tc>
          <w:tcPr>
            <w:tcW w:w="1925" w:type="dxa"/>
          </w:tcPr>
          <w:p w14:paraId="03944876" w14:textId="77777777" w:rsidR="00696862" w:rsidRDefault="00696862" w:rsidP="00696862">
            <w:pPr>
              <w:pStyle w:val="Nessunaspaziatura"/>
              <w:jc w:val="center"/>
              <w:rPr>
                <w:rFonts w:ascii="Trebuchet MS" w:hAnsi="Trebuchet MS" w:cs="Trebuchet MS"/>
                <w:b/>
                <w:bCs/>
                <w:sz w:val="24"/>
                <w:szCs w:val="24"/>
              </w:rPr>
            </w:pPr>
            <w:r w:rsidRPr="00696862">
              <w:rPr>
                <w:rFonts w:ascii="Trebuchet MS" w:hAnsi="Trebuchet MS" w:cs="Trebuchet MS"/>
                <w:b/>
                <w:bCs/>
                <w:sz w:val="24"/>
                <w:szCs w:val="24"/>
              </w:rPr>
              <w:t xml:space="preserve">SAN SOSTI </w:t>
            </w:r>
          </w:p>
          <w:p w14:paraId="19EB7243" w14:textId="6AAC96A1" w:rsidR="00696862" w:rsidRPr="00696862" w:rsidRDefault="00696862" w:rsidP="00696862">
            <w:pPr>
              <w:pStyle w:val="Nessunaspaziatura"/>
              <w:jc w:val="center"/>
              <w:rPr>
                <w:rFonts w:ascii="Trebuchet MS" w:hAnsi="Trebuchet MS" w:cs="Trebuchet MS"/>
                <w:b/>
                <w:bCs/>
                <w:sz w:val="24"/>
                <w:szCs w:val="24"/>
              </w:rPr>
            </w:pPr>
            <w:r w:rsidRPr="00696862">
              <w:rPr>
                <w:rFonts w:ascii="Trebuchet MS" w:hAnsi="Trebuchet MS" w:cs="Trebuchet MS"/>
                <w:b/>
                <w:bCs/>
                <w:sz w:val="44"/>
                <w:szCs w:val="24"/>
              </w:rPr>
              <w:t>􀄿</w:t>
            </w:r>
          </w:p>
        </w:tc>
        <w:tc>
          <w:tcPr>
            <w:tcW w:w="1925" w:type="dxa"/>
          </w:tcPr>
          <w:p w14:paraId="45357EB2" w14:textId="77777777" w:rsidR="00696862" w:rsidRDefault="00696862" w:rsidP="00696862">
            <w:pPr>
              <w:pStyle w:val="Nessunaspaziatura"/>
              <w:jc w:val="center"/>
              <w:rPr>
                <w:rFonts w:ascii="Trebuchet MS" w:hAnsi="Trebuchet MS" w:cs="Trebuchet MS"/>
                <w:b/>
                <w:bCs/>
                <w:sz w:val="24"/>
                <w:szCs w:val="24"/>
              </w:rPr>
            </w:pPr>
            <w:r>
              <w:rPr>
                <w:rFonts w:ascii="Trebuchet MS" w:hAnsi="Trebuchet MS" w:cs="Trebuchet MS"/>
                <w:b/>
                <w:bCs/>
                <w:sz w:val="24"/>
                <w:szCs w:val="24"/>
              </w:rPr>
              <w:t>MOTTAFOLLONE</w:t>
            </w:r>
          </w:p>
          <w:p w14:paraId="788B221E" w14:textId="03366B6B" w:rsidR="00696862" w:rsidRDefault="00696862" w:rsidP="00696862">
            <w:pPr>
              <w:pStyle w:val="Nessunaspaziatura"/>
              <w:jc w:val="center"/>
              <w:rPr>
                <w:rFonts w:ascii="Trebuchet MS" w:hAnsi="Trebuchet MS" w:cs="Trebuchet MS"/>
                <w:b/>
                <w:bCs/>
                <w:sz w:val="28"/>
              </w:rPr>
            </w:pPr>
            <w:r w:rsidRPr="00696862">
              <w:rPr>
                <w:rFonts w:ascii="Trebuchet MS" w:hAnsi="Trebuchet MS" w:cs="Trebuchet MS"/>
                <w:b/>
                <w:bCs/>
                <w:sz w:val="44"/>
                <w:szCs w:val="24"/>
              </w:rPr>
              <w:t>􀄿</w:t>
            </w:r>
          </w:p>
        </w:tc>
        <w:tc>
          <w:tcPr>
            <w:tcW w:w="1926" w:type="dxa"/>
          </w:tcPr>
          <w:p w14:paraId="0CA8D86E" w14:textId="3FC3FBAA" w:rsidR="00696862" w:rsidRDefault="00696862" w:rsidP="00696862">
            <w:pPr>
              <w:pStyle w:val="Nessunaspaziatura"/>
              <w:jc w:val="center"/>
              <w:rPr>
                <w:rFonts w:ascii="Trebuchet MS" w:hAnsi="Trebuchet MS" w:cs="Trebuchet MS"/>
                <w:b/>
                <w:bCs/>
                <w:sz w:val="28"/>
              </w:rPr>
            </w:pPr>
            <w:r>
              <w:rPr>
                <w:rFonts w:ascii="Trebuchet MS" w:hAnsi="Trebuchet MS" w:cs="Trebuchet MS"/>
                <w:b/>
                <w:bCs/>
                <w:sz w:val="24"/>
                <w:szCs w:val="24"/>
              </w:rPr>
              <w:t>SAN DONATO</w:t>
            </w:r>
            <w:r w:rsidRPr="00696862">
              <w:rPr>
                <w:rFonts w:ascii="Trebuchet MS" w:hAnsi="Trebuchet MS" w:cs="Trebuchet MS"/>
                <w:b/>
                <w:bCs/>
                <w:sz w:val="24"/>
                <w:szCs w:val="24"/>
              </w:rPr>
              <w:t xml:space="preserve"> </w:t>
            </w:r>
            <w:r w:rsidRPr="00696862">
              <w:rPr>
                <w:rFonts w:ascii="Trebuchet MS" w:hAnsi="Trebuchet MS" w:cs="Trebuchet MS"/>
                <w:b/>
                <w:bCs/>
                <w:sz w:val="44"/>
                <w:szCs w:val="24"/>
              </w:rPr>
              <w:t>􀄿</w:t>
            </w:r>
          </w:p>
        </w:tc>
        <w:tc>
          <w:tcPr>
            <w:tcW w:w="1926" w:type="dxa"/>
          </w:tcPr>
          <w:p w14:paraId="33D898DC" w14:textId="77777777" w:rsidR="00696862" w:rsidRDefault="00696862" w:rsidP="00696862">
            <w:pPr>
              <w:pStyle w:val="Nessunaspaziatura"/>
              <w:jc w:val="center"/>
              <w:rPr>
                <w:rFonts w:ascii="Trebuchet MS" w:hAnsi="Trebuchet MS" w:cs="Trebuchet MS"/>
                <w:b/>
                <w:bCs/>
                <w:sz w:val="24"/>
                <w:szCs w:val="24"/>
              </w:rPr>
            </w:pPr>
            <w:r>
              <w:rPr>
                <w:rFonts w:ascii="Trebuchet MS" w:hAnsi="Trebuchet MS" w:cs="Trebuchet MS"/>
                <w:b/>
                <w:bCs/>
                <w:sz w:val="24"/>
                <w:szCs w:val="24"/>
              </w:rPr>
              <w:t>MALVITO</w:t>
            </w:r>
          </w:p>
          <w:p w14:paraId="4483AD6E" w14:textId="2B6EFD56" w:rsidR="00696862" w:rsidRDefault="00696862" w:rsidP="00696862">
            <w:pPr>
              <w:pStyle w:val="Nessunaspaziatura"/>
              <w:jc w:val="center"/>
              <w:rPr>
                <w:rFonts w:ascii="Trebuchet MS" w:hAnsi="Trebuchet MS" w:cs="Trebuchet MS"/>
                <w:b/>
                <w:bCs/>
                <w:sz w:val="28"/>
              </w:rPr>
            </w:pPr>
            <w:r w:rsidRPr="00696862">
              <w:rPr>
                <w:rFonts w:ascii="Trebuchet MS" w:hAnsi="Trebuchet MS" w:cs="Trebuchet MS"/>
                <w:b/>
                <w:bCs/>
                <w:sz w:val="44"/>
                <w:szCs w:val="24"/>
              </w:rPr>
              <w:t>􀄿</w:t>
            </w:r>
          </w:p>
        </w:tc>
        <w:tc>
          <w:tcPr>
            <w:tcW w:w="1926" w:type="dxa"/>
          </w:tcPr>
          <w:p w14:paraId="4D03D984" w14:textId="77777777" w:rsidR="00696862" w:rsidRDefault="00696862" w:rsidP="00696862">
            <w:pPr>
              <w:pStyle w:val="Nessunaspaziatura"/>
              <w:jc w:val="center"/>
              <w:rPr>
                <w:rFonts w:ascii="Trebuchet MS" w:hAnsi="Trebuchet MS" w:cs="Trebuchet MS"/>
                <w:b/>
                <w:bCs/>
                <w:sz w:val="24"/>
                <w:szCs w:val="24"/>
              </w:rPr>
            </w:pPr>
            <w:r>
              <w:rPr>
                <w:rFonts w:ascii="Trebuchet MS" w:hAnsi="Trebuchet MS" w:cs="Trebuchet MS"/>
                <w:b/>
                <w:bCs/>
                <w:sz w:val="24"/>
                <w:szCs w:val="24"/>
              </w:rPr>
              <w:t>SANT’AGATA</w:t>
            </w:r>
          </w:p>
          <w:p w14:paraId="0AA13B04" w14:textId="1328E805" w:rsidR="00696862" w:rsidRDefault="00696862" w:rsidP="00696862">
            <w:pPr>
              <w:pStyle w:val="Nessunaspaziatura"/>
              <w:jc w:val="center"/>
              <w:rPr>
                <w:rFonts w:ascii="Trebuchet MS" w:hAnsi="Trebuchet MS" w:cs="Trebuchet MS"/>
                <w:b/>
                <w:bCs/>
                <w:sz w:val="28"/>
              </w:rPr>
            </w:pPr>
            <w:r w:rsidRPr="00696862">
              <w:rPr>
                <w:rFonts w:ascii="Trebuchet MS" w:hAnsi="Trebuchet MS" w:cs="Trebuchet MS"/>
                <w:b/>
                <w:bCs/>
                <w:sz w:val="44"/>
                <w:szCs w:val="24"/>
              </w:rPr>
              <w:t>􀄿</w:t>
            </w:r>
          </w:p>
        </w:tc>
      </w:tr>
    </w:tbl>
    <w:p w14:paraId="1951EB0F" w14:textId="134DEB17" w:rsidR="00696862" w:rsidRPr="00FE623B" w:rsidRDefault="00696862" w:rsidP="00696862">
      <w:pPr>
        <w:pStyle w:val="Nessunaspaziatura"/>
        <w:jc w:val="center"/>
        <w:rPr>
          <w:sz w:val="36"/>
        </w:rPr>
      </w:pPr>
      <w:proofErr w:type="gramStart"/>
      <w:r w:rsidRPr="00FE623B">
        <w:rPr>
          <w:rFonts w:ascii="Trebuchet MS" w:hAnsi="Trebuchet MS" w:cs="Trebuchet MS"/>
          <w:b/>
          <w:sz w:val="28"/>
        </w:rPr>
        <w:t>per</w:t>
      </w:r>
      <w:proofErr w:type="gramEnd"/>
      <w:r w:rsidRPr="00FE623B">
        <w:rPr>
          <w:rFonts w:ascii="Trebuchet MS" w:hAnsi="Trebuchet MS" w:cs="Trebuchet MS"/>
          <w:b/>
          <w:sz w:val="28"/>
        </w:rPr>
        <w:t xml:space="preserve"> </w:t>
      </w:r>
      <w:proofErr w:type="spellStart"/>
      <w:r w:rsidRPr="00FE623B">
        <w:rPr>
          <w:rFonts w:ascii="Trebuchet MS" w:hAnsi="Trebuchet MS" w:cs="Trebuchet MS"/>
          <w:b/>
          <w:sz w:val="28"/>
        </w:rPr>
        <w:t>l’a.s.</w:t>
      </w:r>
      <w:proofErr w:type="spellEnd"/>
      <w:r w:rsidRPr="00FE623B">
        <w:rPr>
          <w:rFonts w:ascii="Trebuchet MS" w:hAnsi="Trebuchet MS" w:cs="Trebuchet MS"/>
          <w:b/>
          <w:sz w:val="28"/>
        </w:rPr>
        <w:t xml:space="preserve"> 202</w:t>
      </w:r>
      <w:r>
        <w:rPr>
          <w:rFonts w:ascii="Trebuchet MS" w:hAnsi="Trebuchet MS" w:cs="Trebuchet MS"/>
          <w:b/>
          <w:sz w:val="28"/>
        </w:rPr>
        <w:t>5</w:t>
      </w:r>
      <w:r w:rsidRPr="00FE623B">
        <w:rPr>
          <w:rFonts w:ascii="Trebuchet MS" w:hAnsi="Trebuchet MS" w:cs="Trebuchet MS"/>
          <w:b/>
          <w:sz w:val="28"/>
        </w:rPr>
        <w:t>-202</w:t>
      </w:r>
      <w:r>
        <w:rPr>
          <w:rFonts w:ascii="Trebuchet MS" w:hAnsi="Trebuchet MS" w:cs="Trebuchet MS"/>
          <w:b/>
          <w:sz w:val="28"/>
        </w:rPr>
        <w:t>6</w:t>
      </w:r>
    </w:p>
    <w:p w14:paraId="58E79C6E" w14:textId="77777777" w:rsidR="00696862" w:rsidRPr="00FE623B" w:rsidRDefault="00696862" w:rsidP="00696862">
      <w:pPr>
        <w:pStyle w:val="Nessunaspaziatura"/>
        <w:jc w:val="center"/>
      </w:pPr>
      <w:proofErr w:type="gramStart"/>
      <w:r w:rsidRPr="00FE623B">
        <w:rPr>
          <w:rFonts w:ascii="Trebuchet MS" w:hAnsi="Trebuchet MS" w:cs="Trebuchet MS"/>
          <w:b/>
          <w:bCs/>
          <w:sz w:val="21"/>
        </w:rPr>
        <w:t>chiede</w:t>
      </w:r>
      <w:proofErr w:type="gramEnd"/>
      <w:r w:rsidRPr="00FE623B">
        <w:rPr>
          <w:rFonts w:ascii="Trebuchet MS" w:hAnsi="Trebuchet MS" w:cs="Trebuchet MS"/>
          <w:b/>
          <w:bCs/>
          <w:sz w:val="21"/>
        </w:rPr>
        <w:t xml:space="preserve"> </w:t>
      </w:r>
      <w:r w:rsidRPr="00FE623B">
        <w:rPr>
          <w:rFonts w:ascii="Trebuchet MS" w:hAnsi="Trebuchet MS" w:cs="Trebuchet MS"/>
          <w:sz w:val="21"/>
        </w:rPr>
        <w:t>di avvalersi,</w:t>
      </w:r>
    </w:p>
    <w:p w14:paraId="48691DAC" w14:textId="77777777" w:rsidR="00696862" w:rsidRPr="00FE623B" w:rsidRDefault="00696862" w:rsidP="00696862">
      <w:pPr>
        <w:pStyle w:val="Nessunaspaziatura"/>
        <w:rPr>
          <w:rFonts w:ascii="Trebuchet MS" w:hAnsi="Trebuchet MS" w:cs="Trebuchet MS"/>
          <w:sz w:val="15"/>
          <w:szCs w:val="18"/>
        </w:rPr>
      </w:pPr>
    </w:p>
    <w:p w14:paraId="03A4370A" w14:textId="77777777" w:rsidR="00696862" w:rsidRPr="00696862" w:rsidRDefault="00696862" w:rsidP="00696862">
      <w:pPr>
        <w:pStyle w:val="Nessunaspaziatura"/>
        <w:rPr>
          <w:rFonts w:ascii="Trebuchet MS" w:hAnsi="Trebuchet MS" w:cs="Calibri"/>
          <w:sz w:val="20"/>
        </w:rPr>
      </w:pPr>
      <w:proofErr w:type="gramStart"/>
      <w:r w:rsidRPr="00696862">
        <w:rPr>
          <w:rFonts w:ascii="Trebuchet MS" w:hAnsi="Trebuchet MS" w:cs="Calibri"/>
          <w:sz w:val="20"/>
        </w:rPr>
        <w:t>sulla</w:t>
      </w:r>
      <w:proofErr w:type="gramEnd"/>
      <w:r w:rsidRPr="00696862">
        <w:rPr>
          <w:rFonts w:ascii="Trebuchet MS" w:hAnsi="Trebuchet MS" w:cs="Calibri"/>
          <w:sz w:val="20"/>
        </w:rPr>
        <w:t xml:space="preserve"> base del piano triennale dell’offerta formativa della scuola e delle risorse disponibili, del seguente orario: </w:t>
      </w:r>
    </w:p>
    <w:p w14:paraId="4DE02F28" w14:textId="77777777" w:rsidR="00696862" w:rsidRPr="00696862" w:rsidRDefault="00696862" w:rsidP="00696862">
      <w:pPr>
        <w:pStyle w:val="Nessunaspaziatura"/>
        <w:rPr>
          <w:sz w:val="20"/>
        </w:rPr>
      </w:pPr>
      <w:r w:rsidRPr="00696862">
        <w:rPr>
          <w:rFonts w:ascii="Trebuchet MS" w:eastAsia="Trebuchet MS" w:hAnsi="Trebuchet MS" w:cs="Trebuchet MS"/>
          <w:b/>
          <w:bCs/>
          <w:sz w:val="28"/>
          <w:szCs w:val="40"/>
        </w:rPr>
        <w:t>􀄿</w:t>
      </w:r>
      <w:r w:rsidRPr="00696862">
        <w:rPr>
          <w:rFonts w:ascii="Trebuchet MS" w:eastAsia="Trebuchet MS" w:hAnsi="Trebuchet MS" w:cs="Trebuchet MS"/>
          <w:bCs/>
          <w:sz w:val="28"/>
          <w:szCs w:val="40"/>
        </w:rPr>
        <w:t xml:space="preserve"> </w:t>
      </w:r>
      <w:r w:rsidRPr="00696862">
        <w:rPr>
          <w:rFonts w:ascii="Trebuchet MS" w:hAnsi="Trebuchet MS" w:cs="Calibri"/>
          <w:sz w:val="20"/>
        </w:rPr>
        <w:t xml:space="preserve">orario ordinario delle attività educative per </w:t>
      </w:r>
      <w:r w:rsidRPr="00696862">
        <w:rPr>
          <w:rFonts w:ascii="Trebuchet MS" w:hAnsi="Trebuchet MS" w:cs="Calibri"/>
          <w:b/>
          <w:sz w:val="20"/>
        </w:rPr>
        <w:t>40</w:t>
      </w:r>
      <w:r w:rsidRPr="00696862">
        <w:rPr>
          <w:rFonts w:ascii="Trebuchet MS" w:hAnsi="Trebuchet MS" w:cs="Calibri"/>
          <w:sz w:val="20"/>
        </w:rPr>
        <w:t xml:space="preserve"> ore settimanali </w:t>
      </w:r>
      <w:r w:rsidRPr="00696862">
        <w:rPr>
          <w:rFonts w:ascii="Trebuchet MS" w:hAnsi="Trebuchet MS" w:cs="Calibri"/>
          <w:b/>
          <w:bCs/>
          <w:i/>
          <w:iCs/>
          <w:sz w:val="20"/>
        </w:rPr>
        <w:t>oppure</w:t>
      </w:r>
    </w:p>
    <w:p w14:paraId="2C7DF809" w14:textId="77777777" w:rsidR="00696862" w:rsidRPr="00696862" w:rsidRDefault="00696862" w:rsidP="00696862">
      <w:pPr>
        <w:pStyle w:val="Nessunaspaziatura"/>
        <w:rPr>
          <w:sz w:val="20"/>
        </w:rPr>
      </w:pPr>
      <w:r w:rsidRPr="00696862">
        <w:rPr>
          <w:rFonts w:ascii="Trebuchet MS" w:eastAsia="Trebuchet MS" w:hAnsi="Trebuchet MS" w:cs="Trebuchet MS"/>
          <w:sz w:val="28"/>
          <w:szCs w:val="40"/>
        </w:rPr>
        <w:t xml:space="preserve">􀄿 </w:t>
      </w:r>
      <w:r w:rsidRPr="00696862">
        <w:rPr>
          <w:rFonts w:ascii="Trebuchet MS" w:hAnsi="Trebuchet MS" w:cs="Calibri"/>
          <w:sz w:val="20"/>
        </w:rPr>
        <w:t xml:space="preserve">orario ridotto delle attività educative con svolgimento nella fascia del mattino per </w:t>
      </w:r>
      <w:r w:rsidRPr="00696862">
        <w:rPr>
          <w:rFonts w:ascii="Trebuchet MS" w:hAnsi="Trebuchet MS" w:cs="Calibri"/>
          <w:b/>
          <w:sz w:val="20"/>
        </w:rPr>
        <w:t>25</w:t>
      </w:r>
      <w:r w:rsidRPr="00696862">
        <w:rPr>
          <w:rFonts w:ascii="Trebuchet MS" w:hAnsi="Trebuchet MS" w:cs="Calibri"/>
          <w:sz w:val="20"/>
        </w:rPr>
        <w:t xml:space="preserve"> ore settimanali</w:t>
      </w:r>
    </w:p>
    <w:p w14:paraId="77A13753" w14:textId="77777777" w:rsidR="00696862" w:rsidRPr="00696862" w:rsidRDefault="00696862" w:rsidP="00696862">
      <w:pPr>
        <w:pStyle w:val="Nessunaspaziatura"/>
        <w:rPr>
          <w:sz w:val="20"/>
        </w:rPr>
      </w:pPr>
      <w:r w:rsidRPr="00696862">
        <w:rPr>
          <w:rFonts w:ascii="Trebuchet MS" w:eastAsia="Trebuchet MS" w:hAnsi="Trebuchet MS" w:cs="Trebuchet MS"/>
          <w:sz w:val="28"/>
          <w:szCs w:val="40"/>
        </w:rPr>
        <w:t xml:space="preserve">􀄿 </w:t>
      </w:r>
      <w:r w:rsidRPr="00696862">
        <w:rPr>
          <w:rFonts w:ascii="Trebuchet MS" w:hAnsi="Trebuchet MS" w:cs="Calibri"/>
          <w:sz w:val="20"/>
        </w:rPr>
        <w:t xml:space="preserve">orario prolungato delle attività educative fino a </w:t>
      </w:r>
      <w:r w:rsidRPr="00696862">
        <w:rPr>
          <w:rFonts w:ascii="Trebuchet MS" w:hAnsi="Trebuchet MS" w:cs="Calibri"/>
          <w:b/>
          <w:sz w:val="20"/>
        </w:rPr>
        <w:t>50</w:t>
      </w:r>
      <w:r w:rsidRPr="00696862">
        <w:rPr>
          <w:rFonts w:ascii="Trebuchet MS" w:hAnsi="Trebuchet MS" w:cs="Calibri"/>
          <w:sz w:val="20"/>
        </w:rPr>
        <w:t xml:space="preserve"> ore alla settimana</w:t>
      </w:r>
    </w:p>
    <w:p w14:paraId="7ED464FB" w14:textId="5FB54553" w:rsidR="00696862" w:rsidRPr="00696862" w:rsidRDefault="00696862" w:rsidP="00696862">
      <w:pPr>
        <w:pStyle w:val="Nessunaspaziatura"/>
        <w:rPr>
          <w:sz w:val="20"/>
        </w:rPr>
      </w:pPr>
      <w:r w:rsidRPr="00696862">
        <w:rPr>
          <w:rFonts w:ascii="Trebuchet MS" w:eastAsia="Trebuchet MS" w:hAnsi="Trebuchet MS" w:cs="Trebuchet MS"/>
          <w:sz w:val="20"/>
        </w:rPr>
        <w:t xml:space="preserve">        </w:t>
      </w:r>
      <w:r w:rsidRPr="00696862">
        <w:rPr>
          <w:rFonts w:ascii="Trebuchet MS" w:hAnsi="Trebuchet MS" w:cs="Calibri"/>
          <w:sz w:val="20"/>
        </w:rPr>
        <w:t>(</w:t>
      </w:r>
      <w:bookmarkStart w:id="1" w:name="noteFamiglia0"/>
      <w:bookmarkEnd w:id="1"/>
      <w:r w:rsidRPr="00696862">
        <w:rPr>
          <w:rFonts w:ascii="Trebuchet MS" w:hAnsi="Trebuchet MS" w:cs="Trebuchet MS"/>
          <w:color w:val="000000"/>
          <w:sz w:val="14"/>
        </w:rPr>
        <w:t>Tempo scuola non attivato nell'anno scolastico 20</w:t>
      </w:r>
      <w:r>
        <w:rPr>
          <w:rFonts w:ascii="Trebuchet MS" w:hAnsi="Trebuchet MS" w:cs="Trebuchet MS"/>
          <w:color w:val="000000"/>
          <w:sz w:val="14"/>
        </w:rPr>
        <w:t>24</w:t>
      </w:r>
      <w:r w:rsidRPr="00696862">
        <w:rPr>
          <w:rFonts w:ascii="Trebuchet MS" w:hAnsi="Trebuchet MS" w:cs="Trebuchet MS"/>
          <w:color w:val="000000"/>
          <w:sz w:val="14"/>
        </w:rPr>
        <w:t>/</w:t>
      </w:r>
      <w:proofErr w:type="gramStart"/>
      <w:r>
        <w:rPr>
          <w:rFonts w:ascii="Trebuchet MS" w:hAnsi="Trebuchet MS" w:cs="Trebuchet MS"/>
          <w:color w:val="000000"/>
          <w:sz w:val="14"/>
        </w:rPr>
        <w:t>25</w:t>
      </w:r>
      <w:r w:rsidRPr="00696862">
        <w:rPr>
          <w:rFonts w:ascii="Trebuchet MS" w:hAnsi="Trebuchet MS" w:cs="Calibri"/>
          <w:sz w:val="20"/>
        </w:rPr>
        <w:t xml:space="preserve"> )</w:t>
      </w:r>
      <w:proofErr w:type="gramEnd"/>
    </w:p>
    <w:p w14:paraId="3532FEE0" w14:textId="77777777" w:rsidR="00696862" w:rsidRPr="00FE623B" w:rsidRDefault="00696862" w:rsidP="00696862">
      <w:pPr>
        <w:pStyle w:val="Nessunaspaziatura"/>
        <w:rPr>
          <w:rFonts w:ascii="Trebuchet MS" w:hAnsi="Trebuchet MS" w:cs="Trebuchet MS"/>
          <w:sz w:val="21"/>
        </w:rPr>
      </w:pPr>
    </w:p>
    <w:p w14:paraId="00689D70" w14:textId="77777777" w:rsidR="00696862" w:rsidRPr="00874C12" w:rsidRDefault="00696862" w:rsidP="00696862">
      <w:pPr>
        <w:pStyle w:val="Nessunaspaziatura"/>
        <w:jc w:val="center"/>
        <w:rPr>
          <w:sz w:val="20"/>
        </w:rPr>
      </w:pPr>
      <w:proofErr w:type="gramStart"/>
      <w:r w:rsidRPr="00874C12">
        <w:rPr>
          <w:rFonts w:ascii="Trebuchet MS" w:hAnsi="Trebuchet MS" w:cs="Trebuchet MS"/>
          <w:b/>
          <w:bCs/>
          <w:sz w:val="20"/>
        </w:rPr>
        <w:t>chiede</w:t>
      </w:r>
      <w:proofErr w:type="gramEnd"/>
      <w:r w:rsidRPr="00874C12">
        <w:rPr>
          <w:rFonts w:ascii="Trebuchet MS" w:hAnsi="Trebuchet MS" w:cs="Trebuchet MS"/>
          <w:b/>
          <w:bCs/>
          <w:sz w:val="20"/>
        </w:rPr>
        <w:t xml:space="preserve"> </w:t>
      </w:r>
      <w:r w:rsidRPr="00874C12">
        <w:rPr>
          <w:rFonts w:ascii="Trebuchet MS" w:hAnsi="Trebuchet MS" w:cs="Trebuchet MS"/>
          <w:sz w:val="20"/>
        </w:rPr>
        <w:t>altresì di avvalersi:</w:t>
      </w:r>
    </w:p>
    <w:p w14:paraId="486C7ECB" w14:textId="2A7BD7E7" w:rsidR="00696862" w:rsidRPr="00874C12" w:rsidRDefault="00696862" w:rsidP="00696862">
      <w:pPr>
        <w:pStyle w:val="Nessunaspaziatura"/>
        <w:rPr>
          <w:sz w:val="20"/>
        </w:rPr>
      </w:pPr>
      <w:r w:rsidRPr="00874C12">
        <w:rPr>
          <w:rFonts w:ascii="Trebuchet MS" w:eastAsia="Trebuchet MS" w:hAnsi="Trebuchet MS" w:cs="Trebuchet MS"/>
          <w:sz w:val="28"/>
          <w:szCs w:val="40"/>
        </w:rPr>
        <w:t xml:space="preserve">􀄿 </w:t>
      </w:r>
      <w:r w:rsidRPr="00874C12">
        <w:rPr>
          <w:rFonts w:ascii="Trebuchet MS" w:hAnsi="Trebuchet MS" w:cs="Trebuchet MS"/>
          <w:sz w:val="20"/>
        </w:rPr>
        <w:t>dell’anticipo (</w:t>
      </w:r>
      <w:r w:rsidRPr="00874C12">
        <w:rPr>
          <w:rFonts w:ascii="Trebuchet MS" w:hAnsi="Trebuchet MS" w:cs="Trebuchet MS"/>
          <w:b/>
          <w:sz w:val="20"/>
        </w:rPr>
        <w:t>per i nati entro il 30 aprile 202</w:t>
      </w:r>
      <w:r w:rsidR="00874C12" w:rsidRPr="00874C12">
        <w:rPr>
          <w:rFonts w:ascii="Trebuchet MS" w:hAnsi="Trebuchet MS" w:cs="Trebuchet MS"/>
          <w:b/>
          <w:sz w:val="20"/>
        </w:rPr>
        <w:t>3</w:t>
      </w:r>
      <w:r w:rsidRPr="00874C12">
        <w:rPr>
          <w:rFonts w:ascii="Trebuchet MS" w:hAnsi="Trebuchet MS" w:cs="Trebuchet MS"/>
          <w:sz w:val="20"/>
        </w:rPr>
        <w:t xml:space="preserve">) subordinatamente alla disponibilità di   posti e alla precedenza dei nati che </w:t>
      </w:r>
      <w:r w:rsidRPr="00874C12">
        <w:rPr>
          <w:rFonts w:ascii="Trebuchet MS" w:hAnsi="Trebuchet MS" w:cs="Trebuchet MS"/>
          <w:b/>
          <w:sz w:val="20"/>
        </w:rPr>
        <w:t>compiono tre anni entro il 31 dicembre 202</w:t>
      </w:r>
      <w:r w:rsidR="00874C12" w:rsidRPr="00874C12">
        <w:rPr>
          <w:rFonts w:ascii="Trebuchet MS" w:hAnsi="Trebuchet MS" w:cs="Trebuchet MS"/>
          <w:b/>
          <w:sz w:val="20"/>
        </w:rPr>
        <w:t>5</w:t>
      </w:r>
      <w:r w:rsidRPr="00874C12">
        <w:rPr>
          <w:rFonts w:ascii="Trebuchet MS" w:hAnsi="Trebuchet MS" w:cs="Trebuchet MS"/>
          <w:sz w:val="20"/>
        </w:rPr>
        <w:t>.</w:t>
      </w:r>
    </w:p>
    <w:p w14:paraId="054918ED" w14:textId="77777777" w:rsidR="00696862" w:rsidRPr="00874C12" w:rsidRDefault="00696862" w:rsidP="00696862">
      <w:pPr>
        <w:pStyle w:val="Nessunaspaziatura"/>
        <w:rPr>
          <w:rFonts w:ascii="Trebuchet MS" w:hAnsi="Trebuchet MS" w:cs="Calibri"/>
          <w:sz w:val="20"/>
        </w:rPr>
      </w:pPr>
      <w:r w:rsidRPr="00874C12">
        <w:rPr>
          <w:rFonts w:ascii="Trebuchet MS" w:hAnsi="Trebuchet MS" w:cs="Trebuchet MS"/>
          <w:sz w:val="20"/>
        </w:rPr>
        <w:tab/>
      </w:r>
      <w:r w:rsidRPr="00874C12">
        <w:rPr>
          <w:rFonts w:ascii="Trebuchet MS" w:hAnsi="Trebuchet MS" w:cs="Trebuchet MS"/>
          <w:sz w:val="20"/>
        </w:rPr>
        <w:tab/>
      </w:r>
      <w:r w:rsidRPr="00874C12">
        <w:rPr>
          <w:rFonts w:ascii="Trebuchet MS" w:hAnsi="Trebuchet MS" w:cs="Trebuchet MS"/>
          <w:sz w:val="20"/>
        </w:rPr>
        <w:tab/>
      </w:r>
      <w:r w:rsidRPr="00874C12">
        <w:rPr>
          <w:rFonts w:ascii="Trebuchet MS" w:hAnsi="Trebuchet MS" w:cs="Trebuchet MS"/>
          <w:sz w:val="20"/>
        </w:rPr>
        <w:tab/>
      </w:r>
      <w:r w:rsidRPr="00874C12">
        <w:rPr>
          <w:rFonts w:ascii="Trebuchet MS" w:hAnsi="Trebuchet MS" w:cs="Trebuchet MS"/>
          <w:sz w:val="20"/>
        </w:rPr>
        <w:tab/>
      </w:r>
    </w:p>
    <w:p w14:paraId="604E0287" w14:textId="77777777" w:rsidR="00696862" w:rsidRPr="00874C12" w:rsidRDefault="00696862" w:rsidP="00314644">
      <w:pPr>
        <w:pStyle w:val="Nessunaspaziatura"/>
        <w:jc w:val="both"/>
        <w:rPr>
          <w:sz w:val="20"/>
        </w:rPr>
      </w:pPr>
      <w:r w:rsidRPr="00874C12">
        <w:rPr>
          <w:rFonts w:ascii="Trebuchet MS" w:hAnsi="Trebuchet MS" w:cs="Calibri"/>
          <w:sz w:val="20"/>
        </w:rPr>
        <w:t xml:space="preserve">La </w:t>
      </w:r>
      <w:r w:rsidRPr="00874C12">
        <w:rPr>
          <w:rFonts w:ascii="Trebuchet MS" w:hAnsi="Trebuchet MS" w:cs="Calibri"/>
          <w:b/>
          <w:sz w:val="20"/>
        </w:rPr>
        <w:t>regolarità d</w:t>
      </w:r>
      <w:r w:rsidRPr="00874C12">
        <w:rPr>
          <w:rFonts w:ascii="Trebuchet MS" w:hAnsi="Trebuchet MS" w:cs="Calibri"/>
          <w:sz w:val="20"/>
        </w:rPr>
        <w:t xml:space="preserve">ella </w:t>
      </w:r>
      <w:r w:rsidRPr="00874C12">
        <w:rPr>
          <w:rFonts w:ascii="Trebuchet MS" w:hAnsi="Trebuchet MS" w:cs="Calibri"/>
          <w:b/>
          <w:sz w:val="20"/>
        </w:rPr>
        <w:t>situazione vaccinale</w:t>
      </w:r>
      <w:r w:rsidRPr="00874C12">
        <w:rPr>
          <w:rFonts w:ascii="Trebuchet MS" w:hAnsi="Trebuchet MS" w:cs="Calibri"/>
          <w:sz w:val="20"/>
        </w:rPr>
        <w:t xml:space="preserve"> costituisce </w:t>
      </w:r>
      <w:r w:rsidRPr="00874C12">
        <w:rPr>
          <w:rFonts w:ascii="Trebuchet MS" w:hAnsi="Trebuchet MS" w:cs="Calibri"/>
          <w:b/>
          <w:sz w:val="20"/>
        </w:rPr>
        <w:t>requisito di accesso</w:t>
      </w:r>
      <w:r w:rsidRPr="00874C12">
        <w:rPr>
          <w:rFonts w:ascii="Trebuchet MS" w:hAnsi="Trebuchet MS" w:cs="Calibri"/>
          <w:sz w:val="20"/>
        </w:rPr>
        <w:t xml:space="preserve"> alla scuola dell’infanzia. Se a seguito di verifica dell’ASL risultassero posizioni non regolari relative agli obblighi vaccinali che non ricadano nella condizione di esonero, omissione o differimento delle vaccinazioni, sarà prevista la </w:t>
      </w:r>
      <w:r w:rsidRPr="00874C12">
        <w:rPr>
          <w:rFonts w:ascii="Trebuchet MS" w:hAnsi="Trebuchet MS" w:cs="Calibri"/>
          <w:sz w:val="20"/>
          <w:u w:val="single"/>
        </w:rPr>
        <w:t>decadenza dell’iscrizione</w:t>
      </w:r>
      <w:r w:rsidRPr="00874C12">
        <w:rPr>
          <w:rFonts w:ascii="Trebuchet MS" w:hAnsi="Trebuchet MS" w:cs="Calibri"/>
          <w:sz w:val="20"/>
        </w:rPr>
        <w:t>.</w:t>
      </w:r>
    </w:p>
    <w:p w14:paraId="2BC3EB5B" w14:textId="77777777" w:rsidR="00696862" w:rsidRPr="00874C12" w:rsidRDefault="00696862" w:rsidP="00696862">
      <w:pPr>
        <w:pStyle w:val="Nessunaspaziatura"/>
        <w:rPr>
          <w:rFonts w:ascii="Trebuchet MS" w:hAnsi="Trebuchet MS" w:cs="Calibri"/>
          <w:sz w:val="20"/>
        </w:rPr>
      </w:pPr>
    </w:p>
    <w:p w14:paraId="1628D4A2" w14:textId="6C16845E" w:rsidR="00696862" w:rsidRPr="00874C12" w:rsidRDefault="00696862" w:rsidP="00314644">
      <w:pPr>
        <w:pStyle w:val="Nessunaspaziatura"/>
        <w:jc w:val="center"/>
        <w:rPr>
          <w:rFonts w:ascii="Trebuchet MS" w:hAnsi="Trebuchet MS"/>
          <w:color w:val="000000"/>
          <w:sz w:val="20"/>
        </w:rPr>
      </w:pPr>
      <w:r w:rsidRPr="00874C12">
        <w:rPr>
          <w:rFonts w:ascii="Trebuchet MS" w:hAnsi="Trebuchet MS"/>
          <w:color w:val="000000"/>
          <w:sz w:val="20"/>
        </w:rPr>
        <w:lastRenderedPageBreak/>
        <w:t>In base alle norme sullo snellimento dell’attività amministrativa, consapevole delle responsabilità cui va incontro in caso di dichiarazione non corrispondente al vero</w:t>
      </w:r>
    </w:p>
    <w:p w14:paraId="2C2DE311" w14:textId="77777777" w:rsidR="00696862" w:rsidRDefault="00696862" w:rsidP="00696862">
      <w:pPr>
        <w:pStyle w:val="Nessunaspaziatura"/>
        <w:rPr>
          <w:rFonts w:ascii="Trebuchet MS" w:hAnsi="Trebuchet MS"/>
          <w:color w:val="000000"/>
        </w:rPr>
      </w:pPr>
    </w:p>
    <w:p w14:paraId="24F7C4AE" w14:textId="77777777" w:rsidR="00696862" w:rsidRPr="00A827F3" w:rsidRDefault="00696862" w:rsidP="00874C12">
      <w:pPr>
        <w:pStyle w:val="Nessunaspaziatura"/>
        <w:jc w:val="center"/>
        <w:rPr>
          <w:rFonts w:ascii="Trebuchet MS" w:hAnsi="Trebuchet MS"/>
          <w:b/>
          <w:bCs/>
          <w:color w:val="000000"/>
          <w:sz w:val="24"/>
          <w:szCs w:val="28"/>
        </w:rPr>
      </w:pPr>
      <w:proofErr w:type="gramStart"/>
      <w:r w:rsidRPr="00A827F3">
        <w:rPr>
          <w:rFonts w:ascii="Trebuchet MS" w:hAnsi="Trebuchet MS"/>
          <w:b/>
          <w:bCs/>
          <w:color w:val="000000"/>
          <w:sz w:val="24"/>
          <w:szCs w:val="28"/>
        </w:rPr>
        <w:t>dichiara</w:t>
      </w:r>
      <w:proofErr w:type="gramEnd"/>
      <w:r w:rsidRPr="00A827F3">
        <w:rPr>
          <w:rFonts w:ascii="Trebuchet MS" w:hAnsi="Trebuchet MS"/>
          <w:b/>
          <w:bCs/>
          <w:color w:val="000000"/>
          <w:sz w:val="24"/>
          <w:szCs w:val="28"/>
        </w:rPr>
        <w:t xml:space="preserve"> che</w:t>
      </w:r>
    </w:p>
    <w:tbl>
      <w:tblPr>
        <w:tblW w:w="9152" w:type="dxa"/>
        <w:tblInd w:w="-2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7451"/>
        <w:gridCol w:w="851"/>
        <w:gridCol w:w="850"/>
      </w:tblGrid>
      <w:tr w:rsidR="00696862" w14:paraId="5B51E439" w14:textId="77777777" w:rsidTr="000A3575">
        <w:trPr>
          <w:trHeight w:val="255"/>
        </w:trPr>
        <w:tc>
          <w:tcPr>
            <w:tcW w:w="7451"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6C225277" w14:textId="77777777" w:rsidR="00696862" w:rsidRDefault="00696862" w:rsidP="00696862">
            <w:pPr>
              <w:pStyle w:val="Nessunaspaziatura"/>
              <w:rPr>
                <w:rFonts w:ascii="Trebuchet MS" w:hAnsi="Trebuchet MS" w:cs="Calibri"/>
              </w:rPr>
            </w:pPr>
            <w:proofErr w:type="gramStart"/>
            <w:r>
              <w:rPr>
                <w:rFonts w:ascii="Trebuchet MS" w:hAnsi="Trebuchet MS" w:cs="Calibri"/>
              </w:rPr>
              <w:t>l'alunno</w:t>
            </w:r>
            <w:proofErr w:type="gramEnd"/>
            <w:r>
              <w:rPr>
                <w:rFonts w:ascii="Trebuchet MS" w:hAnsi="Trebuchet MS" w:cs="Calibri"/>
              </w:rPr>
              <w:t>/a</w:t>
            </w:r>
          </w:p>
          <w:p w14:paraId="7BC27F83" w14:textId="77777777" w:rsidR="00696862" w:rsidRDefault="00696862" w:rsidP="00696862">
            <w:pPr>
              <w:pStyle w:val="Nessunaspaziatura"/>
              <w:rPr>
                <w:rFonts w:ascii="Trebuchet MS" w:hAnsi="Trebuchet MS" w:cs="Trebuchet MS"/>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6FA2AE29" w14:textId="77777777" w:rsidR="00696862" w:rsidRDefault="00696862" w:rsidP="00696862">
            <w:pPr>
              <w:pStyle w:val="Nessunaspaziatura"/>
              <w:rPr>
                <w:rFonts w:ascii="Trebuchet MS" w:hAnsi="Trebuchet MS" w:cs="Calibri"/>
              </w:rPr>
            </w:pPr>
            <w:r>
              <w:rPr>
                <w:rFonts w:ascii="Trebuchet MS" w:hAnsi="Trebuchet MS" w:cs="Calibri"/>
              </w:rPr>
              <w:t>M</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4F00588C" w14:textId="77777777" w:rsidR="00696862" w:rsidRDefault="00696862" w:rsidP="00696862">
            <w:pPr>
              <w:pStyle w:val="Nessunaspaziatura"/>
              <w:rPr>
                <w:rFonts w:ascii="Trebuchet MS" w:hAnsi="Trebuchet MS" w:cs="Calibri"/>
              </w:rPr>
            </w:pPr>
            <w:r>
              <w:rPr>
                <w:rFonts w:ascii="Trebuchet MS" w:hAnsi="Trebuchet MS" w:cs="Calibri"/>
              </w:rPr>
              <w:t>F</w:t>
            </w:r>
          </w:p>
        </w:tc>
      </w:tr>
      <w:tr w:rsidR="00696862" w14:paraId="2DD572D7"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6FAD5817" w14:textId="77777777" w:rsidR="00696862" w:rsidRDefault="00696862" w:rsidP="00696862">
            <w:pPr>
              <w:pStyle w:val="Nessunaspaziatura"/>
              <w:rPr>
                <w:rFonts w:ascii="Trebuchet MS" w:hAnsi="Trebuchet MS" w:cs="Calibri"/>
              </w:rPr>
            </w:pPr>
            <w:proofErr w:type="gramStart"/>
            <w:r>
              <w:rPr>
                <w:rFonts w:ascii="Trebuchet MS" w:hAnsi="Trebuchet MS" w:cs="Calibri"/>
              </w:rPr>
              <w:t>è</w:t>
            </w:r>
            <w:proofErr w:type="gramEnd"/>
            <w:r>
              <w:rPr>
                <w:rFonts w:ascii="Trebuchet MS" w:hAnsi="Trebuchet MS" w:cs="Calibri"/>
              </w:rPr>
              <w:t xml:space="preserve"> nato/a                                                           il</w:t>
            </w:r>
          </w:p>
          <w:p w14:paraId="68194E15" w14:textId="77777777" w:rsidR="00696862" w:rsidRDefault="00696862" w:rsidP="00696862">
            <w:pPr>
              <w:pStyle w:val="Nessunaspaziatura"/>
              <w:rPr>
                <w:rFonts w:ascii="Trebuchet MS" w:hAnsi="Trebuchet MS" w:cs="Trebuchet MS"/>
              </w:rPr>
            </w:pPr>
          </w:p>
        </w:tc>
      </w:tr>
      <w:tr w:rsidR="00696862" w14:paraId="04E07682"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70A37B91" w14:textId="77777777" w:rsidR="00696862" w:rsidRDefault="00696862" w:rsidP="00696862">
            <w:pPr>
              <w:pStyle w:val="Nessunaspaziatura"/>
              <w:rPr>
                <w:rFonts w:ascii="Trebuchet MS" w:hAnsi="Trebuchet MS" w:cs="Calibri"/>
              </w:rPr>
            </w:pPr>
            <w:proofErr w:type="gramStart"/>
            <w:r>
              <w:rPr>
                <w:rFonts w:ascii="Trebuchet MS" w:hAnsi="Trebuchet MS" w:cs="Calibri"/>
              </w:rPr>
              <w:t>è</w:t>
            </w:r>
            <w:proofErr w:type="gramEnd"/>
            <w:r>
              <w:rPr>
                <w:rFonts w:ascii="Trebuchet MS" w:hAnsi="Trebuchet MS" w:cs="Calibri"/>
              </w:rPr>
              <w:t xml:space="preserve"> residente a                                     in Via/Piazza</w:t>
            </w:r>
          </w:p>
          <w:p w14:paraId="4AC8653B" w14:textId="77777777" w:rsidR="00696862" w:rsidRDefault="00696862" w:rsidP="00696862">
            <w:pPr>
              <w:pStyle w:val="Nessunaspaziatura"/>
              <w:rPr>
                <w:rFonts w:ascii="Trebuchet MS" w:hAnsi="Trebuchet MS" w:cs="Trebuchet MS"/>
              </w:rPr>
            </w:pPr>
          </w:p>
        </w:tc>
      </w:tr>
      <w:tr w:rsidR="00696862" w14:paraId="7D846DB6"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322F062F" w14:textId="77777777" w:rsidR="00696862" w:rsidRDefault="00696862" w:rsidP="00696862">
            <w:pPr>
              <w:pStyle w:val="Nessunaspaziatura"/>
              <w:rPr>
                <w:rFonts w:ascii="Trebuchet MS" w:hAnsi="Trebuchet MS" w:cs="Calibri"/>
              </w:rPr>
            </w:pPr>
            <w:r>
              <w:rPr>
                <w:rFonts w:ascii="Trebuchet MS" w:hAnsi="Trebuchet MS" w:cs="Calibri"/>
              </w:rPr>
              <w:t xml:space="preserve">tel.                                                     </w:t>
            </w:r>
            <w:proofErr w:type="gramStart"/>
            <w:r>
              <w:rPr>
                <w:rFonts w:ascii="Trebuchet MS" w:hAnsi="Trebuchet MS" w:cs="Calibri"/>
              </w:rPr>
              <w:t>e-mail</w:t>
            </w:r>
            <w:proofErr w:type="gramEnd"/>
          </w:p>
          <w:p w14:paraId="510D1250" w14:textId="77777777" w:rsidR="00696862" w:rsidRDefault="00696862" w:rsidP="00696862">
            <w:pPr>
              <w:pStyle w:val="Nessunaspaziatura"/>
              <w:rPr>
                <w:rFonts w:ascii="Trebuchet MS" w:hAnsi="Trebuchet MS" w:cs="Trebuchet MS"/>
              </w:rPr>
            </w:pPr>
          </w:p>
        </w:tc>
      </w:tr>
      <w:tr w:rsidR="00696862" w14:paraId="707AA246"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5C71D979" w14:textId="77777777" w:rsidR="00696862" w:rsidRDefault="00696862" w:rsidP="00696862">
            <w:pPr>
              <w:pStyle w:val="Nessunaspaziatura"/>
              <w:rPr>
                <w:rFonts w:ascii="Trebuchet MS" w:hAnsi="Trebuchet MS" w:cs="Calibri"/>
              </w:rPr>
            </w:pPr>
            <w:proofErr w:type="gramStart"/>
            <w:r>
              <w:rPr>
                <w:rFonts w:ascii="Trebuchet MS" w:hAnsi="Trebuchet MS" w:cs="Calibri"/>
              </w:rPr>
              <w:t>è</w:t>
            </w:r>
            <w:proofErr w:type="gramEnd"/>
            <w:r>
              <w:rPr>
                <w:rFonts w:ascii="Trebuchet MS" w:hAnsi="Trebuchet MS" w:cs="Calibri"/>
              </w:rPr>
              <w:t xml:space="preserve"> cittadino/a italiano/a                (   ) </w:t>
            </w:r>
          </w:p>
          <w:p w14:paraId="16B0E8A0" w14:textId="77777777" w:rsidR="00696862" w:rsidRDefault="00696862" w:rsidP="00696862">
            <w:pPr>
              <w:pStyle w:val="Nessunaspaziatura"/>
              <w:rPr>
                <w:rFonts w:ascii="Trebuchet MS" w:hAnsi="Trebuchet MS" w:cs="Calibri"/>
              </w:rPr>
            </w:pPr>
            <w:proofErr w:type="gramStart"/>
            <w:r>
              <w:rPr>
                <w:rFonts w:ascii="Trebuchet MS" w:hAnsi="Trebuchet MS" w:cs="Calibri"/>
              </w:rPr>
              <w:t>altro</w:t>
            </w:r>
            <w:proofErr w:type="gramEnd"/>
            <w:r>
              <w:rPr>
                <w:rFonts w:ascii="Trebuchet MS" w:hAnsi="Trebuchet MS" w:cs="Calibri"/>
              </w:rPr>
              <w:t xml:space="preserve"> paese di provenienza: (indicare)</w:t>
            </w:r>
          </w:p>
          <w:p w14:paraId="1BD90AA8" w14:textId="77777777" w:rsidR="00696862" w:rsidRDefault="00696862" w:rsidP="00696862">
            <w:pPr>
              <w:pStyle w:val="Nessunaspaziatura"/>
              <w:rPr>
                <w:rFonts w:ascii="Trebuchet MS" w:hAnsi="Trebuchet MS" w:cs="Trebuchet MS"/>
              </w:rPr>
            </w:pPr>
          </w:p>
        </w:tc>
      </w:tr>
      <w:tr w:rsidR="00696862" w14:paraId="5E17EDDA"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2BB05011" w14:textId="77777777" w:rsidR="00696862" w:rsidRDefault="00696862" w:rsidP="00696862">
            <w:pPr>
              <w:pStyle w:val="Nessunaspaziatura"/>
              <w:rPr>
                <w:rFonts w:ascii="Trebuchet MS" w:hAnsi="Trebuchet MS" w:cs="Calibri"/>
              </w:rPr>
            </w:pPr>
            <w:r>
              <w:rPr>
                <w:rFonts w:ascii="Trebuchet MS" w:hAnsi="Trebuchet MS" w:cs="Calibri"/>
              </w:rPr>
              <w:t>CODICE FISCALE</w:t>
            </w:r>
          </w:p>
          <w:p w14:paraId="25FC60BD" w14:textId="77777777" w:rsidR="00696862" w:rsidRDefault="00696862" w:rsidP="00696862">
            <w:pPr>
              <w:pStyle w:val="Nessunaspaziatura"/>
              <w:rPr>
                <w:rFonts w:ascii="Trebuchet MS" w:hAnsi="Trebuchet MS" w:cs="Trebuchet MS"/>
              </w:rPr>
            </w:pPr>
          </w:p>
        </w:tc>
      </w:tr>
      <w:tr w:rsidR="00696862" w14:paraId="5805ED47" w14:textId="77777777" w:rsidTr="000A3575">
        <w:trPr>
          <w:trHeight w:val="255"/>
        </w:trPr>
        <w:tc>
          <w:tcPr>
            <w:tcW w:w="9152" w:type="dxa"/>
            <w:gridSpan w:val="3"/>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570CB111" w14:textId="77777777" w:rsidR="00696862" w:rsidRDefault="00696862" w:rsidP="00696862">
            <w:pPr>
              <w:pStyle w:val="Nessunaspaziatura"/>
              <w:rPr>
                <w:rFonts w:ascii="Trebuchet MS" w:hAnsi="Trebuchet MS" w:cs="Calibri"/>
              </w:rPr>
            </w:pPr>
            <w:r>
              <w:rPr>
                <w:rFonts w:ascii="Trebuchet MS" w:hAnsi="Trebuchet MS" w:cs="Calibri"/>
              </w:rPr>
              <w:t>Alunno con disabilità                            SI        NO</w:t>
            </w:r>
          </w:p>
          <w:p w14:paraId="7EFD572A" w14:textId="7EF16479" w:rsidR="00696862" w:rsidRPr="00874C12" w:rsidRDefault="00696862" w:rsidP="00874C12">
            <w:pPr>
              <w:pStyle w:val="Nessunaspaziatura"/>
              <w:jc w:val="both"/>
              <w:rPr>
                <w:rFonts w:ascii="Trebuchet MS" w:hAnsi="Trebuchet MS" w:cs="Ü¶'E3¡˛"/>
                <w:sz w:val="16"/>
                <w:szCs w:val="18"/>
              </w:rPr>
            </w:pPr>
            <w:r w:rsidRPr="00874C12">
              <w:rPr>
                <w:rFonts w:ascii="Trebuchet MS" w:hAnsi="Trebuchet MS" w:cs="Ü¶'E3¡˛"/>
                <w:sz w:val="16"/>
                <w:szCs w:val="18"/>
              </w:rPr>
              <w:t>Ai sensi della legge 104/1992, in caso di alunno con disabilità, la domanda andrà perfezionata presso la segreteria scolastica consegnando copia della certificazione di disabilità entro 10 giorni dalla chiusura delle</w:t>
            </w:r>
            <w:r w:rsidR="00874C12">
              <w:rPr>
                <w:rFonts w:ascii="Trebuchet MS" w:hAnsi="Trebuchet MS" w:cs="Ü¶'E3¡˛"/>
                <w:sz w:val="16"/>
                <w:szCs w:val="18"/>
              </w:rPr>
              <w:t xml:space="preserve"> </w:t>
            </w:r>
            <w:r w:rsidRPr="00874C12">
              <w:rPr>
                <w:rFonts w:ascii="Trebuchet MS" w:hAnsi="Trebuchet MS" w:cs="Ü¶'E3¡˛"/>
                <w:sz w:val="16"/>
                <w:szCs w:val="18"/>
              </w:rPr>
              <w:t>iscrizioni.</w:t>
            </w:r>
          </w:p>
        </w:tc>
      </w:tr>
    </w:tbl>
    <w:p w14:paraId="6AC01AF0" w14:textId="77777777" w:rsidR="00A827F3" w:rsidRDefault="00A827F3" w:rsidP="00A827F3">
      <w:pPr>
        <w:pStyle w:val="Nessunaspaziatura"/>
        <w:jc w:val="center"/>
        <w:rPr>
          <w:rFonts w:ascii="Trebuchet MS" w:hAnsi="Trebuchet MS" w:cs="Trebuchet MS"/>
          <w:sz w:val="21"/>
        </w:rPr>
      </w:pPr>
    </w:p>
    <w:p w14:paraId="40B30150" w14:textId="14DD1073" w:rsidR="00696862" w:rsidRDefault="00A827F3" w:rsidP="00A827F3">
      <w:pPr>
        <w:pStyle w:val="Nessunaspaziatura"/>
        <w:jc w:val="center"/>
        <w:rPr>
          <w:rFonts w:ascii="Trebuchet MS" w:hAnsi="Trebuchet MS" w:cs="Trebuchet MS"/>
          <w:sz w:val="21"/>
        </w:rPr>
      </w:pPr>
      <w:proofErr w:type="gramStart"/>
      <w:r>
        <w:rPr>
          <w:rFonts w:ascii="Trebuchet MS" w:hAnsi="Trebuchet MS" w:cs="Trebuchet MS"/>
          <w:sz w:val="21"/>
        </w:rPr>
        <w:t>l</w:t>
      </w:r>
      <w:r w:rsidR="00874C12">
        <w:rPr>
          <w:rFonts w:ascii="Trebuchet MS" w:hAnsi="Trebuchet MS" w:cs="Trebuchet MS"/>
          <w:sz w:val="21"/>
        </w:rPr>
        <w:t>a</w:t>
      </w:r>
      <w:proofErr w:type="gramEnd"/>
      <w:r w:rsidR="00874C12">
        <w:rPr>
          <w:rFonts w:ascii="Trebuchet MS" w:hAnsi="Trebuchet MS" w:cs="Trebuchet MS"/>
          <w:sz w:val="21"/>
        </w:rPr>
        <w:t xml:space="preserve"> propria famiglia convivente è </w:t>
      </w:r>
      <w:r>
        <w:rPr>
          <w:rFonts w:ascii="Trebuchet MS" w:hAnsi="Trebuchet MS" w:cs="Trebuchet MS"/>
          <w:sz w:val="21"/>
        </w:rPr>
        <w:t>composta, oltre al bambino/a da</w:t>
      </w:r>
    </w:p>
    <w:p w14:paraId="7FCCD25B" w14:textId="77777777" w:rsidR="00A827F3" w:rsidRDefault="00A827F3" w:rsidP="00A827F3">
      <w:pPr>
        <w:pStyle w:val="Nessunaspaziatura"/>
        <w:jc w:val="center"/>
        <w:rPr>
          <w:rFonts w:ascii="Trebuchet MS" w:hAnsi="Trebuchet MS" w:cs="Trebuchet MS"/>
          <w:sz w:val="21"/>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365"/>
        <w:gridCol w:w="2338"/>
        <w:gridCol w:w="2314"/>
        <w:gridCol w:w="2314"/>
      </w:tblGrid>
      <w:tr w:rsidR="00874C12" w:rsidRPr="00874C12" w14:paraId="48EC9BA3" w14:textId="77777777" w:rsidTr="00852259">
        <w:trPr>
          <w:jc w:val="center"/>
        </w:trPr>
        <w:tc>
          <w:tcPr>
            <w:tcW w:w="307" w:type="dxa"/>
            <w:vAlign w:val="center"/>
          </w:tcPr>
          <w:p w14:paraId="0D8B060F" w14:textId="77777777" w:rsidR="00874C12" w:rsidRPr="00874C12" w:rsidRDefault="00874C12" w:rsidP="00696862">
            <w:pPr>
              <w:pStyle w:val="Nessunaspaziatura"/>
              <w:rPr>
                <w:rFonts w:ascii="Trebuchet MS" w:hAnsi="Trebuchet MS" w:cs="Trebuchet MS"/>
                <w:sz w:val="16"/>
              </w:rPr>
            </w:pPr>
          </w:p>
        </w:tc>
        <w:tc>
          <w:tcPr>
            <w:tcW w:w="2365" w:type="dxa"/>
            <w:vAlign w:val="center"/>
          </w:tcPr>
          <w:p w14:paraId="70D84405" w14:textId="77777777" w:rsidR="00874C12" w:rsidRDefault="00874C12" w:rsidP="00874C12">
            <w:pPr>
              <w:pStyle w:val="Nessunaspaziatura"/>
              <w:jc w:val="center"/>
              <w:rPr>
                <w:rFonts w:ascii="Trebuchet MS" w:hAnsi="Trebuchet MS" w:cs="Trebuchet MS"/>
                <w:sz w:val="16"/>
              </w:rPr>
            </w:pPr>
            <w:r w:rsidRPr="00874C12">
              <w:rPr>
                <w:rFonts w:ascii="Trebuchet MS" w:hAnsi="Trebuchet MS" w:cs="Trebuchet MS"/>
                <w:sz w:val="16"/>
              </w:rPr>
              <w:t>COGNOME E NOME</w:t>
            </w:r>
          </w:p>
          <w:p w14:paraId="297424AC" w14:textId="095B1A85" w:rsidR="00A827F3" w:rsidRPr="00874C12" w:rsidRDefault="00A827F3" w:rsidP="00874C12">
            <w:pPr>
              <w:pStyle w:val="Nessunaspaziatura"/>
              <w:jc w:val="center"/>
              <w:rPr>
                <w:rFonts w:ascii="Trebuchet MS" w:hAnsi="Trebuchet MS" w:cs="Trebuchet MS"/>
                <w:sz w:val="16"/>
              </w:rPr>
            </w:pPr>
          </w:p>
        </w:tc>
        <w:tc>
          <w:tcPr>
            <w:tcW w:w="2338" w:type="dxa"/>
            <w:vAlign w:val="center"/>
          </w:tcPr>
          <w:p w14:paraId="33B67598" w14:textId="77777777" w:rsidR="00874C12" w:rsidRDefault="00874C12" w:rsidP="00874C12">
            <w:pPr>
              <w:pStyle w:val="Nessunaspaziatura"/>
              <w:jc w:val="center"/>
              <w:rPr>
                <w:rFonts w:ascii="Trebuchet MS" w:hAnsi="Trebuchet MS" w:cs="Trebuchet MS"/>
                <w:sz w:val="16"/>
              </w:rPr>
            </w:pPr>
            <w:r w:rsidRPr="00874C12">
              <w:rPr>
                <w:rFonts w:ascii="Trebuchet MS" w:hAnsi="Trebuchet MS" w:cs="Trebuchet MS"/>
                <w:sz w:val="16"/>
              </w:rPr>
              <w:t>LUOGO DI NASCITA</w:t>
            </w:r>
          </w:p>
          <w:p w14:paraId="67AFAF4D" w14:textId="0395E74E" w:rsidR="00A827F3" w:rsidRPr="00874C12" w:rsidRDefault="00A827F3" w:rsidP="00874C12">
            <w:pPr>
              <w:pStyle w:val="Nessunaspaziatura"/>
              <w:jc w:val="center"/>
              <w:rPr>
                <w:rFonts w:ascii="Trebuchet MS" w:hAnsi="Trebuchet MS" w:cs="Trebuchet MS"/>
                <w:sz w:val="16"/>
              </w:rPr>
            </w:pPr>
          </w:p>
        </w:tc>
        <w:tc>
          <w:tcPr>
            <w:tcW w:w="2314" w:type="dxa"/>
            <w:vAlign w:val="center"/>
          </w:tcPr>
          <w:p w14:paraId="79CA12C5" w14:textId="77777777" w:rsidR="00874C12" w:rsidRDefault="00874C12" w:rsidP="00874C12">
            <w:pPr>
              <w:pStyle w:val="Nessunaspaziatura"/>
              <w:jc w:val="center"/>
              <w:rPr>
                <w:rFonts w:ascii="Trebuchet MS" w:hAnsi="Trebuchet MS" w:cs="Trebuchet MS"/>
                <w:sz w:val="16"/>
              </w:rPr>
            </w:pPr>
            <w:r w:rsidRPr="00874C12">
              <w:rPr>
                <w:rFonts w:ascii="Trebuchet MS" w:hAnsi="Trebuchet MS" w:cs="Trebuchet MS"/>
                <w:sz w:val="16"/>
              </w:rPr>
              <w:t>DATA</w:t>
            </w:r>
          </w:p>
          <w:p w14:paraId="59E50E7D" w14:textId="513B3171" w:rsidR="00A827F3" w:rsidRPr="00874C12" w:rsidRDefault="00A827F3" w:rsidP="00874C12">
            <w:pPr>
              <w:pStyle w:val="Nessunaspaziatura"/>
              <w:jc w:val="center"/>
              <w:rPr>
                <w:rFonts w:ascii="Trebuchet MS" w:hAnsi="Trebuchet MS" w:cs="Trebuchet MS"/>
                <w:sz w:val="16"/>
              </w:rPr>
            </w:pPr>
          </w:p>
        </w:tc>
        <w:tc>
          <w:tcPr>
            <w:tcW w:w="2314" w:type="dxa"/>
            <w:vAlign w:val="center"/>
          </w:tcPr>
          <w:p w14:paraId="583F0581" w14:textId="77777777" w:rsidR="00874C12" w:rsidRDefault="00874C12" w:rsidP="00874C12">
            <w:pPr>
              <w:pStyle w:val="Nessunaspaziatura"/>
              <w:jc w:val="center"/>
              <w:rPr>
                <w:rFonts w:ascii="Trebuchet MS" w:hAnsi="Trebuchet MS" w:cs="Trebuchet MS"/>
                <w:sz w:val="16"/>
              </w:rPr>
            </w:pPr>
            <w:r w:rsidRPr="00874C12">
              <w:rPr>
                <w:rFonts w:ascii="Trebuchet MS" w:hAnsi="Trebuchet MS" w:cs="Trebuchet MS"/>
                <w:sz w:val="16"/>
              </w:rPr>
              <w:t>GRADO DI PARENTELA</w:t>
            </w:r>
          </w:p>
          <w:p w14:paraId="4369B25E" w14:textId="29B4F11F" w:rsidR="00A827F3" w:rsidRPr="00874C12" w:rsidRDefault="00A827F3" w:rsidP="00874C12">
            <w:pPr>
              <w:pStyle w:val="Nessunaspaziatura"/>
              <w:jc w:val="center"/>
              <w:rPr>
                <w:rFonts w:ascii="Trebuchet MS" w:hAnsi="Trebuchet MS" w:cs="Trebuchet MS"/>
                <w:sz w:val="16"/>
              </w:rPr>
            </w:pPr>
          </w:p>
        </w:tc>
      </w:tr>
      <w:tr w:rsidR="00A827F3" w:rsidRPr="00874C12" w14:paraId="3845255A" w14:textId="77777777" w:rsidTr="00852259">
        <w:trPr>
          <w:trHeight w:val="284"/>
          <w:jc w:val="center"/>
        </w:trPr>
        <w:tc>
          <w:tcPr>
            <w:tcW w:w="307" w:type="dxa"/>
            <w:vAlign w:val="center"/>
          </w:tcPr>
          <w:p w14:paraId="381B8DBD" w14:textId="1D92FBD8" w:rsidR="00A827F3" w:rsidRPr="00874C12" w:rsidRDefault="00A827F3" w:rsidP="00A827F3">
            <w:pPr>
              <w:pStyle w:val="Nessunaspaziatura"/>
              <w:rPr>
                <w:rFonts w:ascii="Trebuchet MS" w:hAnsi="Trebuchet MS" w:cs="Trebuchet MS"/>
                <w:sz w:val="16"/>
              </w:rPr>
            </w:pPr>
            <w:r>
              <w:rPr>
                <w:rFonts w:ascii="Trebuchet MS" w:hAnsi="Trebuchet MS" w:cs="Trebuchet MS"/>
                <w:sz w:val="16"/>
              </w:rPr>
              <w:t>1</w:t>
            </w:r>
          </w:p>
        </w:tc>
        <w:tc>
          <w:tcPr>
            <w:tcW w:w="2365" w:type="dxa"/>
          </w:tcPr>
          <w:p w14:paraId="1419571E" w14:textId="069339E8"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38" w:type="dxa"/>
          </w:tcPr>
          <w:p w14:paraId="2B2FCA01" w14:textId="610D8A59"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6365535D" w14:textId="73286CEC"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413C102B" w14:textId="4B72D523"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r>
      <w:tr w:rsidR="00A827F3" w:rsidRPr="00874C12" w14:paraId="13E3AB29" w14:textId="77777777" w:rsidTr="00852259">
        <w:trPr>
          <w:trHeight w:val="284"/>
          <w:jc w:val="center"/>
        </w:trPr>
        <w:tc>
          <w:tcPr>
            <w:tcW w:w="307" w:type="dxa"/>
            <w:vAlign w:val="center"/>
          </w:tcPr>
          <w:p w14:paraId="4FB6BE78" w14:textId="2AD44F2F" w:rsidR="00A827F3" w:rsidRPr="00874C12" w:rsidRDefault="00A827F3" w:rsidP="00A827F3">
            <w:pPr>
              <w:pStyle w:val="Nessunaspaziatura"/>
              <w:rPr>
                <w:rFonts w:ascii="Trebuchet MS" w:hAnsi="Trebuchet MS" w:cs="Trebuchet MS"/>
                <w:sz w:val="16"/>
              </w:rPr>
            </w:pPr>
            <w:r>
              <w:rPr>
                <w:rFonts w:ascii="Trebuchet MS" w:hAnsi="Trebuchet MS" w:cs="Trebuchet MS"/>
                <w:sz w:val="16"/>
              </w:rPr>
              <w:t>2</w:t>
            </w:r>
          </w:p>
        </w:tc>
        <w:tc>
          <w:tcPr>
            <w:tcW w:w="2365" w:type="dxa"/>
          </w:tcPr>
          <w:p w14:paraId="30B5D417" w14:textId="59213D9D"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38" w:type="dxa"/>
          </w:tcPr>
          <w:p w14:paraId="4A964FAB" w14:textId="5F8161C1"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037B40BF" w14:textId="70E78614"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2A6F88E6" w14:textId="0F67780F"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r>
      <w:tr w:rsidR="00A827F3" w:rsidRPr="00874C12" w14:paraId="17C495C4" w14:textId="77777777" w:rsidTr="00852259">
        <w:trPr>
          <w:trHeight w:val="284"/>
          <w:jc w:val="center"/>
        </w:trPr>
        <w:tc>
          <w:tcPr>
            <w:tcW w:w="307" w:type="dxa"/>
            <w:vAlign w:val="center"/>
          </w:tcPr>
          <w:p w14:paraId="202A01F0" w14:textId="2DEE7D04" w:rsidR="00A827F3" w:rsidRPr="00874C12" w:rsidRDefault="00A827F3" w:rsidP="00A827F3">
            <w:pPr>
              <w:pStyle w:val="Nessunaspaziatura"/>
              <w:rPr>
                <w:rFonts w:ascii="Trebuchet MS" w:hAnsi="Trebuchet MS" w:cs="Trebuchet MS"/>
                <w:sz w:val="16"/>
              </w:rPr>
            </w:pPr>
            <w:r>
              <w:rPr>
                <w:rFonts w:ascii="Trebuchet MS" w:hAnsi="Trebuchet MS" w:cs="Trebuchet MS"/>
                <w:sz w:val="16"/>
              </w:rPr>
              <w:t>3</w:t>
            </w:r>
          </w:p>
        </w:tc>
        <w:tc>
          <w:tcPr>
            <w:tcW w:w="2365" w:type="dxa"/>
          </w:tcPr>
          <w:p w14:paraId="069916F4" w14:textId="6B45A30C"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38" w:type="dxa"/>
          </w:tcPr>
          <w:p w14:paraId="3A123C0C" w14:textId="019018C3"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6896750B" w14:textId="7D0FA047"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6F151B48" w14:textId="0F7590D9"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r>
      <w:tr w:rsidR="00A827F3" w:rsidRPr="00874C12" w14:paraId="6604A21B" w14:textId="77777777" w:rsidTr="00852259">
        <w:trPr>
          <w:trHeight w:val="284"/>
          <w:jc w:val="center"/>
        </w:trPr>
        <w:tc>
          <w:tcPr>
            <w:tcW w:w="307" w:type="dxa"/>
            <w:vAlign w:val="center"/>
          </w:tcPr>
          <w:p w14:paraId="238E6B23" w14:textId="313ECC1C" w:rsidR="00A827F3" w:rsidRPr="00874C12" w:rsidRDefault="00A827F3" w:rsidP="00A827F3">
            <w:pPr>
              <w:pStyle w:val="Nessunaspaziatura"/>
              <w:rPr>
                <w:rFonts w:ascii="Trebuchet MS" w:hAnsi="Trebuchet MS" w:cs="Trebuchet MS"/>
                <w:sz w:val="16"/>
              </w:rPr>
            </w:pPr>
            <w:r>
              <w:rPr>
                <w:rFonts w:ascii="Trebuchet MS" w:hAnsi="Trebuchet MS" w:cs="Trebuchet MS"/>
                <w:sz w:val="16"/>
              </w:rPr>
              <w:t>4</w:t>
            </w:r>
          </w:p>
        </w:tc>
        <w:tc>
          <w:tcPr>
            <w:tcW w:w="2365" w:type="dxa"/>
          </w:tcPr>
          <w:p w14:paraId="29B0E067" w14:textId="698CFC97"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38" w:type="dxa"/>
          </w:tcPr>
          <w:p w14:paraId="019D9C39" w14:textId="101296AF"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167EF127" w14:textId="5B84BD1A"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1EF632B9" w14:textId="2C428D8E"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r>
      <w:tr w:rsidR="00A827F3" w:rsidRPr="00874C12" w14:paraId="728D5DDE" w14:textId="77777777" w:rsidTr="00852259">
        <w:trPr>
          <w:trHeight w:val="284"/>
          <w:jc w:val="center"/>
        </w:trPr>
        <w:tc>
          <w:tcPr>
            <w:tcW w:w="307" w:type="dxa"/>
            <w:vAlign w:val="center"/>
          </w:tcPr>
          <w:p w14:paraId="6BB23660" w14:textId="512916DA" w:rsidR="00A827F3" w:rsidRPr="00874C12" w:rsidRDefault="00A827F3" w:rsidP="00A827F3">
            <w:pPr>
              <w:pStyle w:val="Nessunaspaziatura"/>
              <w:rPr>
                <w:rFonts w:ascii="Trebuchet MS" w:hAnsi="Trebuchet MS" w:cs="Trebuchet MS"/>
                <w:sz w:val="16"/>
              </w:rPr>
            </w:pPr>
            <w:r>
              <w:rPr>
                <w:rFonts w:ascii="Trebuchet MS" w:hAnsi="Trebuchet MS" w:cs="Trebuchet MS"/>
                <w:sz w:val="16"/>
              </w:rPr>
              <w:t>5</w:t>
            </w:r>
          </w:p>
        </w:tc>
        <w:tc>
          <w:tcPr>
            <w:tcW w:w="2365" w:type="dxa"/>
          </w:tcPr>
          <w:p w14:paraId="2EDCE73A" w14:textId="60C32929"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38" w:type="dxa"/>
          </w:tcPr>
          <w:p w14:paraId="6B9F7AB4" w14:textId="342B60A3"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6033350A" w14:textId="0E576B49"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c>
          <w:tcPr>
            <w:tcW w:w="2314" w:type="dxa"/>
          </w:tcPr>
          <w:p w14:paraId="27869EF8" w14:textId="103D4752" w:rsidR="00A827F3" w:rsidRPr="00874C12" w:rsidRDefault="00A827F3" w:rsidP="00A827F3">
            <w:pPr>
              <w:pStyle w:val="Nessunaspaziatura"/>
              <w:rPr>
                <w:rFonts w:ascii="Trebuchet MS" w:hAnsi="Trebuchet MS" w:cs="Trebuchet MS"/>
                <w:sz w:val="16"/>
              </w:rPr>
            </w:pPr>
            <w:r w:rsidRPr="000C1C75">
              <w:rPr>
                <w:rFonts w:ascii="Trebuchet MS" w:hAnsi="Trebuchet MS" w:cs="Trebuchet MS"/>
                <w:sz w:val="16"/>
              </w:rPr>
              <w:t>_________________________</w:t>
            </w:r>
          </w:p>
        </w:tc>
      </w:tr>
    </w:tbl>
    <w:p w14:paraId="3F682E1D" w14:textId="77777777" w:rsidR="00874C12" w:rsidRDefault="00874C12" w:rsidP="00696862">
      <w:pPr>
        <w:pStyle w:val="Nessunaspaziatura"/>
        <w:rPr>
          <w:rFonts w:ascii="Trebuchet MS" w:hAnsi="Trebuchet MS" w:cs="Trebuchet MS"/>
          <w:sz w:val="21"/>
        </w:rPr>
      </w:pPr>
    </w:p>
    <w:p w14:paraId="2E46424A" w14:textId="77777777" w:rsidR="00696862" w:rsidRPr="00341815" w:rsidRDefault="00696862" w:rsidP="00696862">
      <w:pPr>
        <w:pStyle w:val="Nessunaspaziatura"/>
        <w:rPr>
          <w:rFonts w:ascii="Trebuchet MS" w:hAnsi="Trebuchet MS"/>
          <w:color w:val="000000"/>
        </w:rPr>
      </w:pPr>
      <w:r w:rsidRPr="00341815">
        <w:rPr>
          <w:rFonts w:ascii="Trebuchet MS" w:hAnsi="Trebuchet MS"/>
          <w:b/>
          <w:color w:val="000000"/>
        </w:rPr>
        <w:t xml:space="preserve">Firma di autocertificazione* </w:t>
      </w:r>
      <w:r w:rsidRPr="00341815">
        <w:rPr>
          <w:rFonts w:ascii="Trebuchet MS" w:hAnsi="Trebuchet MS"/>
          <w:color w:val="000000"/>
        </w:rPr>
        <w:t>____________________________________________________</w:t>
      </w:r>
    </w:p>
    <w:p w14:paraId="5869DDC2" w14:textId="77777777" w:rsidR="00696862" w:rsidRPr="00314644" w:rsidRDefault="00696862" w:rsidP="00696862">
      <w:pPr>
        <w:pStyle w:val="Nessunaspaziatura"/>
        <w:rPr>
          <w:rFonts w:ascii="Trebuchet MS" w:hAnsi="Trebuchet MS"/>
          <w:color w:val="000000"/>
          <w:sz w:val="14"/>
          <w:szCs w:val="18"/>
        </w:rPr>
      </w:pPr>
      <w:r w:rsidRPr="00314644">
        <w:rPr>
          <w:rFonts w:ascii="Trebuchet MS" w:hAnsi="Trebuchet MS"/>
          <w:color w:val="000000"/>
          <w:sz w:val="14"/>
          <w:szCs w:val="18"/>
        </w:rPr>
        <w:t xml:space="preserve">(Legge n. 127 del 1997, </w:t>
      </w:r>
      <w:proofErr w:type="spellStart"/>
      <w:r w:rsidRPr="00314644">
        <w:rPr>
          <w:rFonts w:ascii="Trebuchet MS" w:hAnsi="Trebuchet MS"/>
          <w:color w:val="000000"/>
          <w:sz w:val="14"/>
          <w:szCs w:val="18"/>
        </w:rPr>
        <w:t>d.P.R.</w:t>
      </w:r>
      <w:proofErr w:type="spellEnd"/>
      <w:r w:rsidRPr="00314644">
        <w:rPr>
          <w:rFonts w:ascii="Trebuchet MS" w:hAnsi="Trebuchet MS"/>
          <w:color w:val="000000"/>
          <w:sz w:val="14"/>
          <w:szCs w:val="18"/>
        </w:rPr>
        <w:t xml:space="preserve"> n. 445 del 2000) da sottoscrivere al momento della presentazione della domanda alla scuola)</w:t>
      </w:r>
    </w:p>
    <w:p w14:paraId="7D2BD3E5" w14:textId="77777777" w:rsidR="00696862" w:rsidRPr="00314644" w:rsidRDefault="00696862" w:rsidP="00874C12">
      <w:pPr>
        <w:pStyle w:val="Nessunaspaziatura"/>
        <w:jc w:val="both"/>
        <w:rPr>
          <w:rFonts w:ascii="Trebuchet MS" w:hAnsi="Trebuchet MS"/>
          <w:color w:val="000000"/>
          <w:sz w:val="14"/>
        </w:rPr>
      </w:pPr>
      <w:r w:rsidRPr="00314644">
        <w:rPr>
          <w:rFonts w:ascii="Trebuchet MS" w:hAnsi="Trebuchet MS"/>
          <w:color w:val="000000"/>
          <w:sz w:val="1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314644">
        <w:rPr>
          <w:rFonts w:ascii="Trebuchet MS" w:hAnsi="Trebuchet MS"/>
          <w:color w:val="000000"/>
          <w:sz w:val="16"/>
        </w:rPr>
        <w:t>).</w:t>
      </w:r>
    </w:p>
    <w:p w14:paraId="0DF869AB" w14:textId="77777777" w:rsidR="00696862" w:rsidRPr="00341815" w:rsidRDefault="00696862" w:rsidP="00696862">
      <w:pPr>
        <w:pStyle w:val="Nessunaspaziatura"/>
        <w:rPr>
          <w:rFonts w:ascii="Trebuchet MS" w:hAnsi="Trebuchet MS"/>
          <w:color w:val="000000"/>
        </w:rPr>
      </w:pPr>
      <w:r w:rsidRPr="00341815">
        <w:rPr>
          <w:rFonts w:ascii="Trebuchet MS" w:hAnsi="Trebuchet MS"/>
          <w:color w:val="000000"/>
        </w:rPr>
        <w:t xml:space="preserve">Data      </w:t>
      </w:r>
      <w:r w:rsidRPr="00341815">
        <w:rPr>
          <w:rFonts w:ascii="Trebuchet MS" w:hAnsi="Trebuchet MS"/>
          <w:color w:val="000000"/>
        </w:rPr>
        <w:tab/>
      </w:r>
      <w:r w:rsidRPr="00341815">
        <w:rPr>
          <w:rFonts w:ascii="Trebuchet MS" w:hAnsi="Trebuchet MS"/>
          <w:color w:val="000000"/>
        </w:rPr>
        <w:tab/>
      </w:r>
      <w:r w:rsidRPr="00341815">
        <w:rPr>
          <w:rFonts w:ascii="Trebuchet MS" w:hAnsi="Trebuchet MS"/>
          <w:color w:val="000000"/>
        </w:rPr>
        <w:tab/>
        <w:t xml:space="preserve"> Presa visione *                          </w:t>
      </w:r>
    </w:p>
    <w:p w14:paraId="0DFA89C2" w14:textId="77777777" w:rsidR="00696862" w:rsidRPr="00341815" w:rsidRDefault="00696862" w:rsidP="00696862">
      <w:pPr>
        <w:pStyle w:val="Nessunaspaziatura"/>
        <w:rPr>
          <w:rFonts w:ascii="Trebuchet MS" w:hAnsi="Trebuchet MS"/>
          <w:color w:val="000000"/>
        </w:rPr>
      </w:pPr>
      <w:r w:rsidRPr="00341815">
        <w:rPr>
          <w:rFonts w:ascii="Trebuchet MS" w:hAnsi="Trebuchet MS"/>
          <w:color w:val="000000"/>
        </w:rPr>
        <w:t>__________________</w:t>
      </w:r>
      <w:r w:rsidRPr="00341815">
        <w:rPr>
          <w:rFonts w:ascii="Trebuchet MS" w:hAnsi="Trebuchet MS"/>
          <w:color w:val="000000"/>
        </w:rPr>
        <w:tab/>
        <w:t>__________________________________________________</w:t>
      </w:r>
    </w:p>
    <w:p w14:paraId="5F8399A3" w14:textId="77777777" w:rsidR="00696862" w:rsidRDefault="00696862" w:rsidP="00696862">
      <w:pPr>
        <w:pStyle w:val="Nessunaspaziatura"/>
        <w:rPr>
          <w:rFonts w:ascii="Trebuchet MS" w:hAnsi="Trebuchet MS"/>
          <w:color w:val="000000"/>
        </w:rPr>
      </w:pPr>
      <w:r w:rsidRPr="00341815">
        <w:rPr>
          <w:rFonts w:ascii="Trebuchet MS" w:hAnsi="Trebuchet MS"/>
          <w:color w:val="000000"/>
        </w:rPr>
        <w:t>__________________</w:t>
      </w:r>
      <w:r w:rsidRPr="00341815">
        <w:rPr>
          <w:rFonts w:ascii="Trebuchet MS" w:hAnsi="Trebuchet MS"/>
          <w:color w:val="000000"/>
        </w:rPr>
        <w:tab/>
        <w:t>__________________________________________________</w:t>
      </w:r>
    </w:p>
    <w:p w14:paraId="4FA7DD05" w14:textId="77777777" w:rsidR="00696862" w:rsidRPr="00314644" w:rsidRDefault="00696862" w:rsidP="00696862">
      <w:pPr>
        <w:pStyle w:val="Nessunaspaziatura"/>
        <w:rPr>
          <w:rFonts w:ascii="Trebuchet MS" w:hAnsi="Trebuchet MS"/>
          <w:sz w:val="14"/>
          <w:szCs w:val="18"/>
        </w:rPr>
      </w:pPr>
      <w:r w:rsidRPr="00314644">
        <w:rPr>
          <w:rFonts w:ascii="Trebuchet MS" w:hAnsi="Trebuchet MS"/>
          <w:sz w:val="14"/>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697DD0E" w14:textId="77777777" w:rsidR="00314644" w:rsidRDefault="00314644" w:rsidP="00852259">
      <w:pPr>
        <w:pStyle w:val="Nessunaspaziatura"/>
        <w:jc w:val="center"/>
        <w:rPr>
          <w:rFonts w:ascii="Trebuchet MS" w:hAnsi="Trebuchet MS" w:cs="Arial"/>
          <w:b/>
          <w:szCs w:val="28"/>
        </w:rPr>
      </w:pPr>
    </w:p>
    <w:p w14:paraId="5345D039" w14:textId="313DA712" w:rsidR="00696862" w:rsidRDefault="00A827F3" w:rsidP="00852259">
      <w:pPr>
        <w:pStyle w:val="Nessunaspaziatura"/>
        <w:jc w:val="center"/>
        <w:rPr>
          <w:rFonts w:ascii="Trebuchet MS" w:hAnsi="Trebuchet MS" w:cs="Arial"/>
          <w:b/>
          <w:szCs w:val="28"/>
        </w:rPr>
      </w:pPr>
      <w:r>
        <w:rPr>
          <w:rFonts w:ascii="Trebuchet MS" w:hAnsi="Trebuchet MS" w:cs="Arial"/>
          <w:b/>
          <w:szCs w:val="28"/>
        </w:rPr>
        <w:t>INFORMAZIONI SULL’ALUNNO</w:t>
      </w:r>
    </w:p>
    <w:tbl>
      <w:tblPr>
        <w:tblStyle w:val="Grigliatabella"/>
        <w:tblW w:w="0" w:type="auto"/>
        <w:tblLook w:val="04A0" w:firstRow="1" w:lastRow="0" w:firstColumn="1" w:lastColumn="0" w:noHBand="0" w:noVBand="1"/>
      </w:tblPr>
      <w:tblGrid>
        <w:gridCol w:w="7650"/>
        <w:gridCol w:w="992"/>
        <w:gridCol w:w="986"/>
      </w:tblGrid>
      <w:tr w:rsidR="00A827F3" w:rsidRPr="00A827F3" w14:paraId="4F5A10F6" w14:textId="77777777" w:rsidTr="00A827F3">
        <w:tc>
          <w:tcPr>
            <w:tcW w:w="7650" w:type="dxa"/>
            <w:vAlign w:val="center"/>
          </w:tcPr>
          <w:p w14:paraId="030FC868" w14:textId="77777777" w:rsidR="00A827F3" w:rsidRPr="00A827F3" w:rsidRDefault="00A827F3" w:rsidP="00A827F3">
            <w:pPr>
              <w:pStyle w:val="Nessunaspaziatura"/>
              <w:rPr>
                <w:rFonts w:ascii="Trebuchet MS" w:hAnsi="Trebuchet MS" w:cs="Arial"/>
                <w:sz w:val="18"/>
                <w:szCs w:val="16"/>
              </w:rPr>
            </w:pPr>
            <w:r w:rsidRPr="00A827F3">
              <w:rPr>
                <w:rFonts w:ascii="Trebuchet MS" w:hAnsi="Trebuchet MS" w:cs="Arial"/>
                <w:sz w:val="18"/>
                <w:szCs w:val="16"/>
              </w:rPr>
              <w:t xml:space="preserve">Per gli alunni stranieri nati all’estero si richiede di indicare la data di arrivo in Italia </w:t>
            </w:r>
          </w:p>
          <w:p w14:paraId="25222D78" w14:textId="77777777" w:rsidR="00A827F3" w:rsidRPr="00A827F3" w:rsidRDefault="00A827F3" w:rsidP="00696862">
            <w:pPr>
              <w:pStyle w:val="Nessunaspaziatura"/>
              <w:rPr>
                <w:rFonts w:ascii="Trebuchet MS" w:hAnsi="Trebuchet MS" w:cs="Arial"/>
                <w:sz w:val="20"/>
                <w:szCs w:val="28"/>
              </w:rPr>
            </w:pPr>
          </w:p>
        </w:tc>
        <w:tc>
          <w:tcPr>
            <w:tcW w:w="1978" w:type="dxa"/>
            <w:gridSpan w:val="2"/>
            <w:vAlign w:val="center"/>
          </w:tcPr>
          <w:p w14:paraId="7E95AEA6" w14:textId="3640F695"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18"/>
                <w:szCs w:val="16"/>
              </w:rPr>
              <w:t>____/____/_____</w:t>
            </w:r>
          </w:p>
        </w:tc>
      </w:tr>
      <w:tr w:rsidR="00A827F3" w:rsidRPr="00A827F3" w14:paraId="01FD0BBB" w14:textId="77777777" w:rsidTr="00A827F3">
        <w:tc>
          <w:tcPr>
            <w:tcW w:w="7650" w:type="dxa"/>
            <w:vAlign w:val="center"/>
          </w:tcPr>
          <w:p w14:paraId="4D49948B" w14:textId="66D46423" w:rsidR="00A827F3" w:rsidRPr="00A827F3" w:rsidRDefault="00A827F3" w:rsidP="00696862">
            <w:pPr>
              <w:pStyle w:val="Nessunaspaziatura"/>
              <w:rPr>
                <w:rFonts w:ascii="Trebuchet MS" w:hAnsi="Trebuchet MS" w:cs="Arial"/>
                <w:sz w:val="20"/>
                <w:szCs w:val="28"/>
              </w:rPr>
            </w:pPr>
            <w:r w:rsidRPr="00A827F3">
              <w:rPr>
                <w:rFonts w:ascii="Trebuchet MS" w:hAnsi="Trebuchet MS" w:cs="Arial"/>
                <w:sz w:val="18"/>
                <w:szCs w:val="16"/>
              </w:rPr>
              <w:t>Alunno/a con allergie/intolleranze certificate</w:t>
            </w:r>
          </w:p>
        </w:tc>
        <w:tc>
          <w:tcPr>
            <w:tcW w:w="992" w:type="dxa"/>
            <w:vAlign w:val="center"/>
          </w:tcPr>
          <w:p w14:paraId="1AD476E9" w14:textId="74E5B570"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SI</w:t>
            </w:r>
          </w:p>
        </w:tc>
        <w:tc>
          <w:tcPr>
            <w:tcW w:w="986" w:type="dxa"/>
            <w:vAlign w:val="center"/>
          </w:tcPr>
          <w:p w14:paraId="63E27706" w14:textId="48C442C5"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NO</w:t>
            </w:r>
          </w:p>
        </w:tc>
      </w:tr>
      <w:tr w:rsidR="00A827F3" w:rsidRPr="00A827F3" w14:paraId="2D8A545D" w14:textId="77777777" w:rsidTr="00A827F3">
        <w:tc>
          <w:tcPr>
            <w:tcW w:w="7650" w:type="dxa"/>
            <w:vAlign w:val="center"/>
          </w:tcPr>
          <w:p w14:paraId="63B7C3A6" w14:textId="47D91C8E" w:rsidR="00A827F3" w:rsidRPr="00A827F3" w:rsidRDefault="00A827F3" w:rsidP="00A827F3">
            <w:pPr>
              <w:pStyle w:val="Nessunaspaziatura"/>
              <w:rPr>
                <w:rFonts w:ascii="Trebuchet MS" w:hAnsi="Trebuchet MS" w:cs="Arial"/>
                <w:sz w:val="20"/>
                <w:szCs w:val="28"/>
              </w:rPr>
            </w:pPr>
            <w:r w:rsidRPr="00A827F3">
              <w:rPr>
                <w:rFonts w:ascii="Trebuchet MS" w:hAnsi="Trebuchet MS" w:cs="Arial"/>
                <w:sz w:val="18"/>
                <w:szCs w:val="16"/>
              </w:rPr>
              <w:t>Altri fratelli / sorelle frequentanti lo stesso istituto</w:t>
            </w:r>
          </w:p>
        </w:tc>
        <w:tc>
          <w:tcPr>
            <w:tcW w:w="992" w:type="dxa"/>
            <w:vAlign w:val="center"/>
          </w:tcPr>
          <w:p w14:paraId="1BD9926C" w14:textId="24FDD9A7"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SI</w:t>
            </w:r>
          </w:p>
        </w:tc>
        <w:tc>
          <w:tcPr>
            <w:tcW w:w="986" w:type="dxa"/>
            <w:vAlign w:val="center"/>
          </w:tcPr>
          <w:p w14:paraId="04D2FEEC" w14:textId="3993A061"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NO</w:t>
            </w:r>
          </w:p>
        </w:tc>
      </w:tr>
      <w:tr w:rsidR="00A827F3" w:rsidRPr="00A827F3" w14:paraId="0D3C43EA" w14:textId="77777777" w:rsidTr="00A827F3">
        <w:tc>
          <w:tcPr>
            <w:tcW w:w="7650" w:type="dxa"/>
            <w:vAlign w:val="center"/>
          </w:tcPr>
          <w:p w14:paraId="2ED34934" w14:textId="733989CE" w:rsidR="00A827F3" w:rsidRPr="00A827F3" w:rsidRDefault="00A827F3" w:rsidP="00A827F3">
            <w:pPr>
              <w:pStyle w:val="Nessunaspaziatura"/>
              <w:rPr>
                <w:rFonts w:ascii="Trebuchet MS" w:hAnsi="Trebuchet MS" w:cs="Arial"/>
                <w:sz w:val="20"/>
                <w:szCs w:val="28"/>
              </w:rPr>
            </w:pPr>
            <w:r w:rsidRPr="00A827F3">
              <w:rPr>
                <w:rFonts w:ascii="Trebuchet MS" w:hAnsi="Trebuchet MS" w:cs="Arial"/>
                <w:sz w:val="20"/>
                <w:szCs w:val="28"/>
              </w:rPr>
              <w:t>Alunno/a</w:t>
            </w:r>
            <w:r>
              <w:rPr>
                <w:rFonts w:ascii="Trebuchet MS" w:hAnsi="Trebuchet MS" w:cs="Arial"/>
                <w:sz w:val="20"/>
                <w:szCs w:val="28"/>
              </w:rPr>
              <w:t xml:space="preserve"> in affidamento, adottato da non più di un anno o in corso di adozione</w:t>
            </w:r>
          </w:p>
        </w:tc>
        <w:tc>
          <w:tcPr>
            <w:tcW w:w="992" w:type="dxa"/>
            <w:vAlign w:val="center"/>
          </w:tcPr>
          <w:p w14:paraId="7AAC2C6C" w14:textId="6F7C725E"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SI</w:t>
            </w:r>
          </w:p>
        </w:tc>
        <w:tc>
          <w:tcPr>
            <w:tcW w:w="986" w:type="dxa"/>
            <w:vAlign w:val="center"/>
          </w:tcPr>
          <w:p w14:paraId="3A3137F3" w14:textId="143C64C8" w:rsidR="00A827F3" w:rsidRPr="00A827F3" w:rsidRDefault="00A827F3" w:rsidP="00A827F3">
            <w:pPr>
              <w:pStyle w:val="Nessunaspaziatura"/>
              <w:jc w:val="center"/>
              <w:rPr>
                <w:rFonts w:ascii="Trebuchet MS" w:hAnsi="Trebuchet MS" w:cs="Arial"/>
                <w:b/>
                <w:sz w:val="20"/>
                <w:szCs w:val="28"/>
              </w:rPr>
            </w:pPr>
            <w:r w:rsidRPr="00A827F3">
              <w:rPr>
                <w:rFonts w:ascii="Trebuchet MS" w:hAnsi="Trebuchet MS" w:cs="Arial"/>
                <w:b/>
                <w:sz w:val="20"/>
                <w:szCs w:val="28"/>
              </w:rPr>
              <w:t>NO</w:t>
            </w:r>
          </w:p>
        </w:tc>
      </w:tr>
      <w:tr w:rsidR="00852259" w:rsidRPr="00A827F3" w14:paraId="16DEBFCF" w14:textId="77777777" w:rsidTr="00A827F3">
        <w:tc>
          <w:tcPr>
            <w:tcW w:w="7650" w:type="dxa"/>
            <w:vAlign w:val="center"/>
          </w:tcPr>
          <w:p w14:paraId="5C062B4B" w14:textId="49C2465F" w:rsidR="00852259" w:rsidRPr="00A827F3" w:rsidRDefault="00852259" w:rsidP="00852259">
            <w:pPr>
              <w:pStyle w:val="Nessunaspaziatura"/>
              <w:rPr>
                <w:rFonts w:ascii="Trebuchet MS" w:hAnsi="Trebuchet MS" w:cs="Arial"/>
                <w:sz w:val="20"/>
                <w:szCs w:val="28"/>
              </w:rPr>
            </w:pPr>
            <w:r w:rsidRPr="00A827F3">
              <w:rPr>
                <w:rFonts w:ascii="Trebuchet MS" w:hAnsi="Trebuchet MS" w:cs="Arial"/>
                <w:sz w:val="20"/>
                <w:szCs w:val="28"/>
              </w:rPr>
              <w:t>Alunno/a</w:t>
            </w:r>
            <w:r>
              <w:rPr>
                <w:rFonts w:ascii="Trebuchet MS" w:hAnsi="Trebuchet MS" w:cs="Arial"/>
                <w:sz w:val="20"/>
                <w:szCs w:val="28"/>
              </w:rPr>
              <w:t xml:space="preserve"> proveniente da scuole dell’infanzia dello stesso istituto</w:t>
            </w:r>
          </w:p>
        </w:tc>
        <w:tc>
          <w:tcPr>
            <w:tcW w:w="992" w:type="dxa"/>
            <w:vAlign w:val="center"/>
          </w:tcPr>
          <w:p w14:paraId="73B7BA6E" w14:textId="6BF2FE08" w:rsidR="00852259" w:rsidRPr="00A827F3" w:rsidRDefault="00852259" w:rsidP="00852259">
            <w:pPr>
              <w:pStyle w:val="Nessunaspaziatura"/>
              <w:jc w:val="center"/>
              <w:rPr>
                <w:rFonts w:ascii="Trebuchet MS" w:hAnsi="Trebuchet MS" w:cs="Arial"/>
                <w:b/>
                <w:sz w:val="20"/>
                <w:szCs w:val="28"/>
              </w:rPr>
            </w:pPr>
            <w:r w:rsidRPr="00A827F3">
              <w:rPr>
                <w:rFonts w:ascii="Trebuchet MS" w:hAnsi="Trebuchet MS" w:cs="Arial"/>
                <w:b/>
                <w:sz w:val="20"/>
                <w:szCs w:val="28"/>
              </w:rPr>
              <w:t>SI</w:t>
            </w:r>
          </w:p>
        </w:tc>
        <w:tc>
          <w:tcPr>
            <w:tcW w:w="986" w:type="dxa"/>
            <w:vAlign w:val="center"/>
          </w:tcPr>
          <w:p w14:paraId="6A77F429" w14:textId="64086DA5" w:rsidR="00852259" w:rsidRPr="00A827F3" w:rsidRDefault="00852259" w:rsidP="00852259">
            <w:pPr>
              <w:pStyle w:val="Nessunaspaziatura"/>
              <w:jc w:val="center"/>
              <w:rPr>
                <w:rFonts w:ascii="Trebuchet MS" w:hAnsi="Trebuchet MS" w:cs="Arial"/>
                <w:b/>
                <w:sz w:val="20"/>
                <w:szCs w:val="28"/>
              </w:rPr>
            </w:pPr>
            <w:r w:rsidRPr="00A827F3">
              <w:rPr>
                <w:rFonts w:ascii="Trebuchet MS" w:hAnsi="Trebuchet MS" w:cs="Arial"/>
                <w:b/>
                <w:sz w:val="20"/>
                <w:szCs w:val="28"/>
              </w:rPr>
              <w:t>NO</w:t>
            </w:r>
          </w:p>
        </w:tc>
      </w:tr>
    </w:tbl>
    <w:p w14:paraId="427EDDF5" w14:textId="77777777" w:rsidR="00696862" w:rsidRDefault="00696862" w:rsidP="00696862">
      <w:pPr>
        <w:pStyle w:val="Nessunaspaziatura"/>
        <w:rPr>
          <w:rFonts w:ascii="Trebuchet MS" w:hAnsi="Trebuchet MS" w:cs="Arial"/>
          <w:b/>
          <w:szCs w:val="28"/>
        </w:rPr>
      </w:pPr>
    </w:p>
    <w:p w14:paraId="2EB5884D" w14:textId="6CCDE2C4" w:rsidR="00314644" w:rsidRPr="00A827F3" w:rsidRDefault="00314644" w:rsidP="00314644">
      <w:pPr>
        <w:pStyle w:val="Nessunaspaziatura"/>
        <w:jc w:val="center"/>
        <w:rPr>
          <w:rFonts w:ascii="Trebuchet MS" w:hAnsi="Trebuchet MS"/>
          <w:b/>
          <w:bCs/>
          <w:color w:val="000000"/>
          <w:sz w:val="24"/>
          <w:szCs w:val="28"/>
        </w:rPr>
      </w:pPr>
      <w:r>
        <w:rPr>
          <w:rFonts w:ascii="Trebuchet MS" w:hAnsi="Trebuchet MS"/>
          <w:b/>
          <w:bCs/>
          <w:color w:val="000000"/>
          <w:sz w:val="24"/>
          <w:szCs w:val="28"/>
        </w:rPr>
        <w:t>Informazioni genitore diverso dal richiedente</w:t>
      </w:r>
    </w:p>
    <w:tbl>
      <w:tblPr>
        <w:tblW w:w="9152" w:type="dxa"/>
        <w:tblInd w:w="-2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4551"/>
        <w:gridCol w:w="4601"/>
      </w:tblGrid>
      <w:tr w:rsidR="00314644" w14:paraId="4EEED073" w14:textId="77777777" w:rsidTr="00314644">
        <w:trPr>
          <w:trHeight w:val="255"/>
        </w:trPr>
        <w:tc>
          <w:tcPr>
            <w:tcW w:w="4551"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1A7246BA" w14:textId="77777777" w:rsidR="00314644" w:rsidRDefault="00314644" w:rsidP="00314644">
            <w:pPr>
              <w:pStyle w:val="Nessunaspaziatura"/>
              <w:rPr>
                <w:rFonts w:ascii="Trebuchet MS" w:hAnsi="Trebuchet MS" w:cs="Calibri"/>
              </w:rPr>
            </w:pPr>
            <w:proofErr w:type="gramStart"/>
            <w:r>
              <w:rPr>
                <w:rFonts w:ascii="Trebuchet MS" w:hAnsi="Trebuchet MS" w:cs="Calibri"/>
              </w:rPr>
              <w:t>cognome</w:t>
            </w:r>
            <w:proofErr w:type="gramEnd"/>
          </w:p>
          <w:p w14:paraId="397095D7" w14:textId="77777777" w:rsidR="00314644" w:rsidRDefault="00314644" w:rsidP="00314644">
            <w:pPr>
              <w:pStyle w:val="Nessunaspaziatura"/>
              <w:rPr>
                <w:rFonts w:ascii="Trebuchet MS" w:hAnsi="Trebuchet MS" w:cs="Trebuchet MS"/>
              </w:rPr>
            </w:pPr>
          </w:p>
        </w:tc>
        <w:tc>
          <w:tcPr>
            <w:tcW w:w="4601" w:type="dxa"/>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5938E436" w14:textId="77777777" w:rsidR="00314644" w:rsidRDefault="00314644" w:rsidP="00314644">
            <w:pPr>
              <w:pStyle w:val="Nessunaspaziatura"/>
              <w:rPr>
                <w:rFonts w:ascii="Trebuchet MS" w:hAnsi="Trebuchet MS" w:cs="Calibri"/>
              </w:rPr>
            </w:pPr>
            <w:proofErr w:type="gramStart"/>
            <w:r>
              <w:rPr>
                <w:rFonts w:ascii="Trebuchet MS" w:hAnsi="Trebuchet MS" w:cs="Calibri"/>
              </w:rPr>
              <w:t>nome</w:t>
            </w:r>
            <w:proofErr w:type="gramEnd"/>
          </w:p>
          <w:p w14:paraId="0EF7AE85" w14:textId="7613E104" w:rsidR="00314644" w:rsidRDefault="00314644" w:rsidP="000A3575">
            <w:pPr>
              <w:pStyle w:val="Nessunaspaziatura"/>
              <w:rPr>
                <w:rFonts w:ascii="Trebuchet MS" w:hAnsi="Trebuchet MS" w:cs="Calibri"/>
              </w:rPr>
            </w:pPr>
          </w:p>
        </w:tc>
      </w:tr>
      <w:tr w:rsidR="00314644" w14:paraId="168856B2" w14:textId="77777777" w:rsidTr="000A3575">
        <w:trPr>
          <w:trHeight w:val="255"/>
        </w:trPr>
        <w:tc>
          <w:tcPr>
            <w:tcW w:w="9152" w:type="dxa"/>
            <w:gridSpan w:val="2"/>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3ABFA518" w14:textId="226FB4D2" w:rsidR="00314644" w:rsidRDefault="00314644" w:rsidP="000A3575">
            <w:pPr>
              <w:pStyle w:val="Nessunaspaziatura"/>
              <w:rPr>
                <w:rFonts w:ascii="Trebuchet MS" w:hAnsi="Trebuchet MS" w:cs="Calibri"/>
              </w:rPr>
            </w:pPr>
            <w:proofErr w:type="gramStart"/>
            <w:r>
              <w:rPr>
                <w:rFonts w:ascii="Trebuchet MS" w:hAnsi="Trebuchet MS" w:cs="Calibri"/>
              </w:rPr>
              <w:t>nato</w:t>
            </w:r>
            <w:proofErr w:type="gramEnd"/>
            <w:r>
              <w:rPr>
                <w:rFonts w:ascii="Trebuchet MS" w:hAnsi="Trebuchet MS" w:cs="Calibri"/>
              </w:rPr>
              <w:t>/a                                                           il</w:t>
            </w:r>
          </w:p>
          <w:p w14:paraId="652D50F9" w14:textId="77777777" w:rsidR="00314644" w:rsidRDefault="00314644" w:rsidP="000A3575">
            <w:pPr>
              <w:pStyle w:val="Nessunaspaziatura"/>
              <w:rPr>
                <w:rFonts w:ascii="Trebuchet MS" w:hAnsi="Trebuchet MS" w:cs="Trebuchet MS"/>
              </w:rPr>
            </w:pPr>
          </w:p>
        </w:tc>
      </w:tr>
      <w:tr w:rsidR="00314644" w14:paraId="33007BEF" w14:textId="77777777" w:rsidTr="000A3575">
        <w:trPr>
          <w:trHeight w:val="255"/>
        </w:trPr>
        <w:tc>
          <w:tcPr>
            <w:tcW w:w="9152" w:type="dxa"/>
            <w:gridSpan w:val="2"/>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0772B645" w14:textId="0DB896E5" w:rsidR="00314644" w:rsidRDefault="00314644" w:rsidP="000A3575">
            <w:pPr>
              <w:pStyle w:val="Nessunaspaziatura"/>
              <w:rPr>
                <w:rFonts w:ascii="Trebuchet MS" w:hAnsi="Trebuchet MS" w:cs="Calibri"/>
              </w:rPr>
            </w:pPr>
            <w:proofErr w:type="gramStart"/>
            <w:r>
              <w:rPr>
                <w:rFonts w:ascii="Trebuchet MS" w:hAnsi="Trebuchet MS" w:cs="Calibri"/>
              </w:rPr>
              <w:t>residente</w:t>
            </w:r>
            <w:proofErr w:type="gramEnd"/>
            <w:r>
              <w:rPr>
                <w:rFonts w:ascii="Trebuchet MS" w:hAnsi="Trebuchet MS" w:cs="Calibri"/>
              </w:rPr>
              <w:t xml:space="preserve"> a                                     in Via/Piazza</w:t>
            </w:r>
          </w:p>
          <w:p w14:paraId="56C7331B" w14:textId="77777777" w:rsidR="00314644" w:rsidRDefault="00314644" w:rsidP="000A3575">
            <w:pPr>
              <w:pStyle w:val="Nessunaspaziatura"/>
              <w:rPr>
                <w:rFonts w:ascii="Trebuchet MS" w:hAnsi="Trebuchet MS" w:cs="Trebuchet MS"/>
              </w:rPr>
            </w:pPr>
          </w:p>
        </w:tc>
      </w:tr>
      <w:tr w:rsidR="00314644" w14:paraId="1FB2F435" w14:textId="77777777" w:rsidTr="000A3575">
        <w:trPr>
          <w:trHeight w:val="255"/>
        </w:trPr>
        <w:tc>
          <w:tcPr>
            <w:tcW w:w="9152" w:type="dxa"/>
            <w:gridSpan w:val="2"/>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349F5398" w14:textId="77777777" w:rsidR="00314644" w:rsidRDefault="00314644" w:rsidP="000A3575">
            <w:pPr>
              <w:pStyle w:val="Nessunaspaziatura"/>
              <w:rPr>
                <w:rFonts w:ascii="Trebuchet MS" w:hAnsi="Trebuchet MS" w:cs="Calibri"/>
              </w:rPr>
            </w:pPr>
            <w:r>
              <w:rPr>
                <w:rFonts w:ascii="Trebuchet MS" w:hAnsi="Trebuchet MS" w:cs="Calibri"/>
              </w:rPr>
              <w:t xml:space="preserve">tel.                                                     </w:t>
            </w:r>
            <w:proofErr w:type="gramStart"/>
            <w:r>
              <w:rPr>
                <w:rFonts w:ascii="Trebuchet MS" w:hAnsi="Trebuchet MS" w:cs="Calibri"/>
              </w:rPr>
              <w:t>e-mail</w:t>
            </w:r>
            <w:proofErr w:type="gramEnd"/>
          </w:p>
          <w:p w14:paraId="5F56CAE7" w14:textId="77777777" w:rsidR="00314644" w:rsidRDefault="00314644" w:rsidP="000A3575">
            <w:pPr>
              <w:pStyle w:val="Nessunaspaziatura"/>
              <w:rPr>
                <w:rFonts w:ascii="Trebuchet MS" w:hAnsi="Trebuchet MS" w:cs="Trebuchet MS"/>
              </w:rPr>
            </w:pPr>
          </w:p>
        </w:tc>
      </w:tr>
      <w:tr w:rsidR="00314644" w14:paraId="186C5A2E" w14:textId="77777777" w:rsidTr="000A3575">
        <w:trPr>
          <w:trHeight w:val="255"/>
        </w:trPr>
        <w:tc>
          <w:tcPr>
            <w:tcW w:w="9152" w:type="dxa"/>
            <w:gridSpan w:val="2"/>
            <w:tcBorders>
              <w:top w:val="single" w:sz="4" w:space="0" w:color="auto"/>
              <w:left w:val="single" w:sz="4" w:space="0" w:color="auto"/>
              <w:bottom w:val="single" w:sz="4" w:space="0" w:color="auto"/>
              <w:right w:val="single" w:sz="4" w:space="0" w:color="auto"/>
            </w:tcBorders>
            <w:shd w:val="clear" w:color="auto" w:fill="auto"/>
            <w:tcMar>
              <w:left w:w="60" w:type="dxa"/>
            </w:tcMar>
            <w:vAlign w:val="bottom"/>
          </w:tcPr>
          <w:p w14:paraId="26B84795" w14:textId="77777777" w:rsidR="00314644" w:rsidRDefault="00314644" w:rsidP="000A3575">
            <w:pPr>
              <w:pStyle w:val="Nessunaspaziatura"/>
              <w:rPr>
                <w:rFonts w:ascii="Trebuchet MS" w:hAnsi="Trebuchet MS" w:cs="Calibri"/>
              </w:rPr>
            </w:pPr>
            <w:r>
              <w:rPr>
                <w:rFonts w:ascii="Trebuchet MS" w:hAnsi="Trebuchet MS" w:cs="Calibri"/>
              </w:rPr>
              <w:t>CODICE FISCALE</w:t>
            </w:r>
          </w:p>
          <w:p w14:paraId="069EE2B8" w14:textId="77777777" w:rsidR="00314644" w:rsidRDefault="00314644" w:rsidP="000A3575">
            <w:pPr>
              <w:pStyle w:val="Nessunaspaziatura"/>
              <w:rPr>
                <w:rFonts w:ascii="Trebuchet MS" w:hAnsi="Trebuchet MS" w:cs="Trebuchet MS"/>
              </w:rPr>
            </w:pPr>
          </w:p>
        </w:tc>
      </w:tr>
    </w:tbl>
    <w:p w14:paraId="4D2C11D9" w14:textId="77777777" w:rsidR="00314644" w:rsidRDefault="00314644" w:rsidP="00852259">
      <w:pPr>
        <w:pStyle w:val="Nessunaspaziatura"/>
        <w:jc w:val="center"/>
        <w:rPr>
          <w:rFonts w:ascii="Trebuchet MS" w:hAnsi="Trebuchet MS"/>
          <w:b/>
          <w:color w:val="000000"/>
          <w:sz w:val="24"/>
        </w:rPr>
      </w:pPr>
    </w:p>
    <w:p w14:paraId="1815E6BC" w14:textId="77777777" w:rsidR="00696862" w:rsidRPr="00852259" w:rsidRDefault="00696862" w:rsidP="00852259">
      <w:pPr>
        <w:pStyle w:val="Nessunaspaziatura"/>
        <w:jc w:val="center"/>
        <w:rPr>
          <w:rFonts w:ascii="Trebuchet MS" w:hAnsi="Trebuchet MS"/>
          <w:b/>
          <w:color w:val="000000"/>
          <w:sz w:val="24"/>
        </w:rPr>
      </w:pPr>
      <w:r w:rsidRPr="00852259">
        <w:rPr>
          <w:rFonts w:ascii="Trebuchet MS" w:hAnsi="Trebuchet MS"/>
          <w:b/>
          <w:color w:val="000000"/>
          <w:sz w:val="24"/>
        </w:rPr>
        <w:t>ALLEGATO SCHEDA B</w:t>
      </w:r>
    </w:p>
    <w:p w14:paraId="1B416EE6" w14:textId="77777777" w:rsidR="00696862" w:rsidRPr="00852259" w:rsidRDefault="00696862" w:rsidP="00696862">
      <w:pPr>
        <w:pStyle w:val="Nessunaspaziatura"/>
        <w:rPr>
          <w:rFonts w:ascii="Trebuchet MS" w:hAnsi="Trebuchet MS" w:cs="Trebuchet MS"/>
          <w:sz w:val="20"/>
        </w:rPr>
      </w:pPr>
    </w:p>
    <w:p w14:paraId="45191FB2" w14:textId="77777777" w:rsidR="00696862" w:rsidRPr="00852259" w:rsidRDefault="00696862" w:rsidP="00314644">
      <w:pPr>
        <w:pStyle w:val="Nessunaspaziatura"/>
        <w:jc w:val="center"/>
        <w:rPr>
          <w:rFonts w:ascii="Trebuchet MS" w:hAnsi="Trebuchet MS" w:cs="Trebuchet MS"/>
          <w:b/>
          <w:i/>
          <w:sz w:val="20"/>
        </w:rPr>
      </w:pPr>
      <w:r w:rsidRPr="00852259">
        <w:rPr>
          <w:rFonts w:ascii="Trebuchet MS" w:hAnsi="Trebuchet MS" w:cs="Trebuchet MS"/>
          <w:b/>
          <w:i/>
          <w:sz w:val="20"/>
        </w:rPr>
        <w:t>MODULO PER L’ESERCIZIO DEL DIRITTO DI SCEGLIERE SE AVVALERSI O NON AVVALERSI DELL’INSEGNAMENTO DELLA RELIGIONE CATTOLICA</w:t>
      </w:r>
    </w:p>
    <w:p w14:paraId="6FE1C382" w14:textId="77777777" w:rsidR="00696862" w:rsidRPr="00852259" w:rsidRDefault="00696862" w:rsidP="00696862">
      <w:pPr>
        <w:pStyle w:val="Nessunaspaziatura"/>
        <w:rPr>
          <w:rFonts w:ascii="Trebuchet MS" w:hAnsi="Trebuchet MS" w:cs="Trebuchet MS"/>
          <w:b/>
          <w:i/>
          <w:sz w:val="20"/>
        </w:rPr>
      </w:pPr>
    </w:p>
    <w:p w14:paraId="431635E2" w14:textId="77777777" w:rsidR="00696862" w:rsidRPr="00852259" w:rsidRDefault="00696862" w:rsidP="00696862">
      <w:pPr>
        <w:pStyle w:val="Nessunaspaziatura"/>
        <w:rPr>
          <w:rFonts w:ascii="Trebuchet MS" w:hAnsi="Trebuchet MS" w:cs="Trebuchet MS"/>
          <w:sz w:val="20"/>
        </w:rPr>
      </w:pPr>
      <w:r w:rsidRPr="00852259">
        <w:rPr>
          <w:rFonts w:ascii="Trebuchet MS" w:hAnsi="Trebuchet MS" w:cs="Trebuchet MS"/>
          <w:sz w:val="20"/>
        </w:rPr>
        <w:t>ALUNNO…………………………………………………………………………………………</w:t>
      </w:r>
    </w:p>
    <w:p w14:paraId="461DE90E" w14:textId="77777777" w:rsidR="00696862" w:rsidRPr="00852259" w:rsidRDefault="00696862" w:rsidP="00696862">
      <w:pPr>
        <w:pStyle w:val="Nessunaspaziatura"/>
        <w:rPr>
          <w:rFonts w:ascii="Trebuchet MS" w:hAnsi="Trebuchet MS" w:cs="Trebuchet MS"/>
          <w:sz w:val="20"/>
        </w:rPr>
      </w:pPr>
    </w:p>
    <w:p w14:paraId="0482A2A5" w14:textId="77777777" w:rsidR="00696862" w:rsidRPr="00852259" w:rsidRDefault="00696862" w:rsidP="00852259">
      <w:pPr>
        <w:pStyle w:val="Nessunaspaziatura"/>
        <w:jc w:val="both"/>
        <w:rPr>
          <w:rFonts w:ascii="Trebuchet MS" w:hAnsi="Trebuchet MS" w:cs="Trebuchet MS"/>
          <w:sz w:val="20"/>
        </w:rPr>
      </w:pPr>
      <w:r w:rsidRPr="00852259">
        <w:rPr>
          <w:rFonts w:ascii="Trebuchet MS" w:hAnsi="Trebuchet MS" w:cs="Trebuchet MS"/>
          <w:sz w:val="20"/>
        </w:rPr>
        <w:t>Premesso che lo Stato assicura l’insegnamento della religione cattolica nelle scuole di ogni ordine e grado in conformità all’accordo che apporta modifiche al Concordato Lateranense (art.9, n.</w:t>
      </w:r>
      <w:proofErr w:type="gramStart"/>
      <w:r w:rsidRPr="00852259">
        <w:rPr>
          <w:rFonts w:ascii="Trebuchet MS" w:hAnsi="Trebuchet MS" w:cs="Trebuchet MS"/>
          <w:sz w:val="20"/>
        </w:rPr>
        <w:t>2)*</w:t>
      </w:r>
      <w:proofErr w:type="gramEnd"/>
      <w:r w:rsidRPr="00852259">
        <w:rPr>
          <w:rFonts w:ascii="Trebuchet MS" w:hAnsi="Trebuchet MS" w:cs="Trebuchet MS"/>
          <w:sz w:val="20"/>
        </w:rPr>
        <w:t>, il presente modulo costituisce richiesta dell’autorità scolastica in ordine all’esercizio del diritto di scegliere se avvalersi o non avvalersi dell’insegnamento della religione cattolica.</w:t>
      </w:r>
    </w:p>
    <w:p w14:paraId="22A63E47" w14:textId="77777777" w:rsidR="00696862" w:rsidRPr="00852259" w:rsidRDefault="00696862" w:rsidP="00696862">
      <w:pPr>
        <w:pStyle w:val="Nessunaspaziatura"/>
        <w:rPr>
          <w:rFonts w:ascii="Trebuchet MS" w:hAnsi="Trebuchet MS" w:cs="Wingdings"/>
          <w:sz w:val="20"/>
        </w:rPr>
      </w:pPr>
    </w:p>
    <w:p w14:paraId="5EAFF552" w14:textId="77777777" w:rsidR="00696862" w:rsidRPr="00852259" w:rsidRDefault="00696862" w:rsidP="00696862">
      <w:pPr>
        <w:pStyle w:val="Nessunaspaziatura"/>
        <w:rPr>
          <w:rFonts w:ascii="Trebuchet MS" w:hAnsi="Trebuchet MS" w:cs="Trebuchet MS"/>
          <w:sz w:val="20"/>
        </w:rPr>
      </w:pPr>
      <w:r w:rsidRPr="00852259">
        <w:rPr>
          <w:rFonts w:ascii="Trebuchet MS" w:eastAsia="Trebuchet MS" w:hAnsi="Trebuchet MS" w:cs="Trebuchet MS"/>
          <w:sz w:val="36"/>
          <w:szCs w:val="36"/>
        </w:rPr>
        <w:t></w:t>
      </w:r>
      <w:proofErr w:type="gramStart"/>
      <w:r w:rsidRPr="00852259">
        <w:rPr>
          <w:rFonts w:ascii="Trebuchet MS" w:hAnsi="Trebuchet MS" w:cs="Trebuchet MS"/>
          <w:sz w:val="20"/>
        </w:rPr>
        <w:t>scelta</w:t>
      </w:r>
      <w:proofErr w:type="gramEnd"/>
      <w:r w:rsidRPr="00852259">
        <w:rPr>
          <w:rFonts w:ascii="Trebuchet MS" w:hAnsi="Trebuchet MS" w:cs="Trebuchet MS"/>
          <w:sz w:val="20"/>
        </w:rPr>
        <w:t xml:space="preserve"> di avvalersi dell’insegnamento della religione cattolica</w:t>
      </w:r>
    </w:p>
    <w:p w14:paraId="1F63283A" w14:textId="77777777" w:rsidR="00696862" w:rsidRPr="00852259" w:rsidRDefault="00696862" w:rsidP="00696862">
      <w:pPr>
        <w:pStyle w:val="Nessunaspaziatura"/>
        <w:rPr>
          <w:sz w:val="20"/>
        </w:rPr>
      </w:pPr>
    </w:p>
    <w:p w14:paraId="3A0AFFF4" w14:textId="77777777" w:rsidR="00696862" w:rsidRPr="00852259" w:rsidRDefault="00696862" w:rsidP="00696862">
      <w:pPr>
        <w:pStyle w:val="Nessunaspaziatura"/>
        <w:rPr>
          <w:rFonts w:ascii="Trebuchet MS" w:hAnsi="Trebuchet MS" w:cs="Trebuchet MS"/>
          <w:sz w:val="20"/>
        </w:rPr>
      </w:pPr>
      <w:r w:rsidRPr="00852259">
        <w:rPr>
          <w:rFonts w:ascii="Trebuchet MS" w:eastAsia="Trebuchet MS" w:hAnsi="Trebuchet MS" w:cs="Trebuchet MS"/>
          <w:sz w:val="36"/>
          <w:szCs w:val="36"/>
        </w:rPr>
        <w:t></w:t>
      </w:r>
      <w:proofErr w:type="gramStart"/>
      <w:r w:rsidRPr="00852259">
        <w:rPr>
          <w:rFonts w:ascii="Trebuchet MS" w:hAnsi="Trebuchet MS" w:cs="Trebuchet MS"/>
          <w:sz w:val="20"/>
        </w:rPr>
        <w:t>scelta</w:t>
      </w:r>
      <w:proofErr w:type="gramEnd"/>
      <w:r w:rsidRPr="00852259">
        <w:rPr>
          <w:rFonts w:ascii="Trebuchet MS" w:hAnsi="Trebuchet MS" w:cs="Trebuchet MS"/>
          <w:sz w:val="20"/>
        </w:rPr>
        <w:t xml:space="preserve"> di non avvalersi dell’insegnamento della religione cattolica</w:t>
      </w:r>
    </w:p>
    <w:p w14:paraId="42BCC47A" w14:textId="77777777" w:rsidR="00696862" w:rsidRDefault="00696862" w:rsidP="00696862">
      <w:pPr>
        <w:pStyle w:val="Nessunaspaziatura"/>
        <w:rPr>
          <w:rFonts w:ascii="Trebuchet MS" w:hAnsi="Trebuchet MS" w:cs="Trebuchet MS"/>
          <w:i/>
          <w:sz w:val="13"/>
        </w:rPr>
      </w:pPr>
      <w:r>
        <w:rPr>
          <w:rFonts w:ascii="Trebuchet MS" w:eastAsia="Trebuchet MS" w:hAnsi="Trebuchet MS" w:cs="Trebuchet MS"/>
          <w:sz w:val="21"/>
        </w:rPr>
        <w:t xml:space="preserve">                      </w:t>
      </w:r>
      <w:r>
        <w:rPr>
          <w:rFonts w:ascii="Trebuchet MS" w:hAnsi="Trebuchet MS" w:cs="Trebuchet MS"/>
          <w:i/>
          <w:sz w:val="13"/>
        </w:rPr>
        <w:t>(</w:t>
      </w:r>
      <w:proofErr w:type="gramStart"/>
      <w:r>
        <w:rPr>
          <w:rFonts w:ascii="Trebuchet MS" w:hAnsi="Trebuchet MS" w:cs="Trebuchet MS"/>
          <w:i/>
          <w:sz w:val="13"/>
        </w:rPr>
        <w:t>la</w:t>
      </w:r>
      <w:proofErr w:type="gramEnd"/>
      <w:r>
        <w:rPr>
          <w:rFonts w:ascii="Trebuchet MS" w:hAnsi="Trebuchet MS" w:cs="Trebuchet MS"/>
          <w:i/>
          <w:sz w:val="13"/>
        </w:rPr>
        <w:t xml:space="preserve"> scelta si esercita contrassegnando la voce che interessa)</w:t>
      </w:r>
    </w:p>
    <w:p w14:paraId="5ECA5ED9" w14:textId="77777777" w:rsidR="00696862" w:rsidRDefault="00696862" w:rsidP="00696862">
      <w:pPr>
        <w:pStyle w:val="Nessunaspaziatura"/>
        <w:rPr>
          <w:rFonts w:ascii="Trebuchet MS" w:hAnsi="Trebuchet MS" w:cs="Trebuchet MS"/>
          <w:i/>
          <w:sz w:val="13"/>
        </w:rPr>
      </w:pPr>
    </w:p>
    <w:p w14:paraId="31D049EC" w14:textId="77777777" w:rsidR="00696862" w:rsidRPr="00314644" w:rsidRDefault="00696862" w:rsidP="00314644">
      <w:pPr>
        <w:pStyle w:val="Nessunaspaziatura"/>
        <w:jc w:val="both"/>
        <w:rPr>
          <w:rFonts w:ascii="Trebuchet MS" w:hAnsi="Trebuchet MS" w:cs="Trebuchet MS"/>
          <w:i/>
          <w:sz w:val="14"/>
        </w:rPr>
      </w:pPr>
      <w:r w:rsidRPr="00314644">
        <w:rPr>
          <w:rFonts w:ascii="Trebuchet MS" w:hAnsi="Trebuchet MS" w:cs="Trebuchet MS"/>
          <w:i/>
          <w:sz w:val="14"/>
        </w:rPr>
        <w:t xml:space="preserve">La scelta operata all’atto dell’iscrizione ha effetto per l’intero anno sc. </w:t>
      </w:r>
      <w:proofErr w:type="gramStart"/>
      <w:r w:rsidRPr="00314644">
        <w:rPr>
          <w:rFonts w:ascii="Trebuchet MS" w:hAnsi="Trebuchet MS" w:cs="Trebuchet MS"/>
          <w:i/>
          <w:sz w:val="14"/>
        </w:rPr>
        <w:t>cui</w:t>
      </w:r>
      <w:proofErr w:type="gramEnd"/>
      <w:r w:rsidRPr="00314644">
        <w:rPr>
          <w:rFonts w:ascii="Trebuchet MS" w:hAnsi="Trebuchet MS" w:cs="Trebuchet MS"/>
          <w:i/>
          <w:sz w:val="14"/>
        </w:rPr>
        <w:t xml:space="preserve">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EB0BBFA" w14:textId="77777777" w:rsidR="00696862" w:rsidRPr="00314644" w:rsidRDefault="00696862" w:rsidP="00314644">
      <w:pPr>
        <w:pStyle w:val="Nessunaspaziatura"/>
        <w:jc w:val="both"/>
        <w:rPr>
          <w:rFonts w:ascii="Trebuchet MS" w:hAnsi="Trebuchet MS" w:cs="Trebuchet MS"/>
          <w:i/>
          <w:sz w:val="20"/>
        </w:rPr>
      </w:pPr>
    </w:p>
    <w:p w14:paraId="7D28261B" w14:textId="77777777" w:rsidR="00696862" w:rsidRDefault="00696862" w:rsidP="00696862">
      <w:pPr>
        <w:pStyle w:val="Nessunaspaziatura"/>
        <w:rPr>
          <w:rFonts w:ascii="Trebuchet MS" w:hAnsi="Trebuchet MS" w:cs="Trebuchet MS"/>
          <w:i/>
          <w:sz w:val="21"/>
        </w:rPr>
      </w:pPr>
      <w:r>
        <w:rPr>
          <w:rFonts w:ascii="Trebuchet MS" w:hAnsi="Trebuchet MS" w:cs="Trebuchet MS"/>
          <w:i/>
          <w:sz w:val="21"/>
        </w:rPr>
        <w:t>Data</w:t>
      </w:r>
      <w:r>
        <w:rPr>
          <w:rFonts w:ascii="Trebuchet MS" w:hAnsi="Trebuchet MS" w:cs="Trebuchet MS"/>
          <w:i/>
          <w:sz w:val="21"/>
        </w:rPr>
        <w:tab/>
      </w:r>
      <w:r>
        <w:rPr>
          <w:rFonts w:ascii="Trebuchet MS" w:hAnsi="Trebuchet MS" w:cs="Trebuchet MS"/>
          <w:i/>
          <w:sz w:val="21"/>
        </w:rPr>
        <w:tab/>
      </w:r>
      <w:r>
        <w:rPr>
          <w:rFonts w:ascii="Trebuchet MS" w:hAnsi="Trebuchet MS" w:cs="Trebuchet MS"/>
          <w:i/>
          <w:sz w:val="21"/>
        </w:rPr>
        <w:tab/>
      </w:r>
      <w:r>
        <w:rPr>
          <w:rFonts w:ascii="Trebuchet MS" w:hAnsi="Trebuchet MS" w:cs="Trebuchet MS"/>
          <w:i/>
          <w:sz w:val="21"/>
        </w:rPr>
        <w:tab/>
      </w:r>
      <w:r>
        <w:rPr>
          <w:rFonts w:ascii="Trebuchet MS" w:hAnsi="Trebuchet MS" w:cs="Trebuchet MS"/>
          <w:i/>
          <w:sz w:val="21"/>
        </w:rPr>
        <w:tab/>
        <w:t xml:space="preserve"> Firma</w:t>
      </w:r>
    </w:p>
    <w:p w14:paraId="084AD42C" w14:textId="77777777" w:rsidR="00696862" w:rsidRDefault="00696862" w:rsidP="00696862">
      <w:pPr>
        <w:pStyle w:val="Nessunaspaziatura"/>
      </w:pPr>
      <w:r>
        <w:rPr>
          <w:rFonts w:ascii="Trebuchet MS" w:eastAsia="Trebuchet MS" w:hAnsi="Trebuchet MS" w:cs="Trebuchet MS"/>
          <w:i/>
          <w:sz w:val="21"/>
        </w:rPr>
        <w:t>…………………………………</w:t>
      </w:r>
      <w:r>
        <w:rPr>
          <w:rFonts w:ascii="Trebuchet MS" w:hAnsi="Trebuchet MS" w:cs="Trebuchet MS"/>
          <w:i/>
          <w:sz w:val="21"/>
        </w:rPr>
        <w:t>..</w:t>
      </w:r>
      <w:r>
        <w:rPr>
          <w:rFonts w:ascii="Trebuchet MS" w:hAnsi="Trebuchet MS" w:cs="Trebuchet MS"/>
          <w:i/>
          <w:sz w:val="21"/>
        </w:rPr>
        <w:tab/>
        <w:t>…………………………………………………………………………..</w:t>
      </w:r>
    </w:p>
    <w:p w14:paraId="39BA40ED" w14:textId="77777777" w:rsidR="00696862" w:rsidRDefault="00696862" w:rsidP="00696862">
      <w:pPr>
        <w:pStyle w:val="Nessunaspaziatura"/>
      </w:pPr>
      <w:r>
        <w:rPr>
          <w:rFonts w:ascii="Trebuchet MS" w:eastAsia="Trebuchet MS" w:hAnsi="Trebuchet MS" w:cs="Trebuchet MS"/>
          <w:i/>
          <w:sz w:val="21"/>
        </w:rPr>
        <w:t>…………………………………</w:t>
      </w:r>
      <w:r>
        <w:rPr>
          <w:rFonts w:ascii="Trebuchet MS" w:hAnsi="Trebuchet MS" w:cs="Trebuchet MS"/>
          <w:i/>
          <w:sz w:val="21"/>
        </w:rPr>
        <w:t>..</w:t>
      </w:r>
      <w:r>
        <w:rPr>
          <w:rFonts w:ascii="Trebuchet MS" w:hAnsi="Trebuchet MS" w:cs="Trebuchet MS"/>
          <w:i/>
          <w:sz w:val="21"/>
        </w:rPr>
        <w:tab/>
        <w:t xml:space="preserve">………………………………………………………………………….. </w:t>
      </w:r>
    </w:p>
    <w:p w14:paraId="39598CA1" w14:textId="77777777" w:rsidR="00696862" w:rsidRDefault="00696862" w:rsidP="00696862">
      <w:pPr>
        <w:pStyle w:val="Nessunaspaziatura"/>
        <w:rPr>
          <w:rFonts w:ascii="Trebuchet MS" w:hAnsi="Trebuchet MS" w:cs="Trebuchet MS"/>
          <w:i/>
          <w:sz w:val="16"/>
        </w:rPr>
      </w:pPr>
      <w:r>
        <w:rPr>
          <w:rFonts w:ascii="Trebuchet MS" w:hAnsi="Trebuchet MS" w:cs="Trebuchet MS"/>
          <w:i/>
          <w:sz w:val="16"/>
        </w:rPr>
        <w:t xml:space="preserve">Genitori, o chi esercita la responsabilità genitoriale, per gli alunni delle scuole dell'infanzia, primarie e secondarie di I grado </w:t>
      </w:r>
    </w:p>
    <w:p w14:paraId="3B74CFBC" w14:textId="77777777" w:rsidR="00696862" w:rsidRDefault="00696862" w:rsidP="00696862">
      <w:pPr>
        <w:pStyle w:val="Nessunaspaziatura"/>
        <w:rPr>
          <w:rFonts w:ascii="Trebuchet MS" w:hAnsi="Trebuchet MS" w:cs="Trebuchet MS"/>
          <w:i/>
          <w:sz w:val="16"/>
        </w:rPr>
      </w:pPr>
    </w:p>
    <w:p w14:paraId="0B523192" w14:textId="77777777" w:rsidR="00696862" w:rsidRPr="00852259" w:rsidRDefault="00696862" w:rsidP="00696862">
      <w:pPr>
        <w:pStyle w:val="Nessunaspaziatura"/>
        <w:rPr>
          <w:rFonts w:ascii="Trebuchet MS" w:hAnsi="Trebuchet MS" w:cs="Trebuchet MS"/>
          <w:sz w:val="18"/>
        </w:rPr>
      </w:pPr>
      <w:r w:rsidRPr="00852259">
        <w:rPr>
          <w:rFonts w:ascii="Trebuchet MS" w:hAnsi="Trebuchet MS" w:cs="Trebuchet MS"/>
          <w:sz w:val="18"/>
        </w:rPr>
        <w:t>Il sottoscritto dichiara di avere effettuato la scelta in osservanza delle disposizioni sulla responsabilità genitoriale di cui agli artt. 316, 337 ter e 337 quater del codice civile che richiedono il consenso di entrambi i genitori.</w:t>
      </w:r>
    </w:p>
    <w:p w14:paraId="6B447272" w14:textId="77777777" w:rsidR="00696862" w:rsidRDefault="00696862" w:rsidP="00696862">
      <w:pPr>
        <w:pStyle w:val="Nessunaspaziatura"/>
        <w:rPr>
          <w:rFonts w:ascii="Trebuchet MS" w:hAnsi="Trebuchet MS" w:cs="Trebuchet MS"/>
          <w:i/>
          <w:sz w:val="21"/>
        </w:rPr>
      </w:pPr>
      <w:r>
        <w:rPr>
          <w:rFonts w:ascii="Trebuchet MS" w:hAnsi="Trebuchet MS" w:cs="Trebuchet MS"/>
          <w:i/>
          <w:sz w:val="21"/>
        </w:rPr>
        <w:t xml:space="preserve">Data </w:t>
      </w:r>
      <w:r>
        <w:rPr>
          <w:rFonts w:ascii="Trebuchet MS" w:hAnsi="Trebuchet MS" w:cs="Trebuchet MS"/>
          <w:i/>
          <w:sz w:val="21"/>
        </w:rPr>
        <w:tab/>
        <w:t>………………………</w:t>
      </w:r>
      <w:proofErr w:type="gramStart"/>
      <w:r>
        <w:rPr>
          <w:rFonts w:ascii="Trebuchet MS" w:hAnsi="Trebuchet MS" w:cs="Trebuchet MS"/>
          <w:i/>
          <w:sz w:val="21"/>
        </w:rPr>
        <w:t>…….</w:t>
      </w:r>
      <w:proofErr w:type="gramEnd"/>
      <w:r>
        <w:rPr>
          <w:rFonts w:ascii="Trebuchet MS" w:hAnsi="Trebuchet MS" w:cs="Trebuchet MS"/>
          <w:i/>
          <w:sz w:val="21"/>
        </w:rPr>
        <w:t>.</w:t>
      </w:r>
      <w:r>
        <w:rPr>
          <w:rFonts w:ascii="Trebuchet MS" w:hAnsi="Trebuchet MS" w:cs="Trebuchet MS"/>
          <w:i/>
          <w:sz w:val="21"/>
        </w:rPr>
        <w:tab/>
      </w:r>
      <w:proofErr w:type="gramStart"/>
      <w:r>
        <w:rPr>
          <w:rFonts w:ascii="Trebuchet MS" w:hAnsi="Trebuchet MS" w:cs="Trebuchet MS"/>
          <w:i/>
          <w:sz w:val="21"/>
        </w:rPr>
        <w:t>Firma  …</w:t>
      </w:r>
      <w:proofErr w:type="gramEnd"/>
      <w:r>
        <w:rPr>
          <w:rFonts w:ascii="Trebuchet MS" w:hAnsi="Trebuchet MS" w:cs="Trebuchet MS"/>
          <w:i/>
          <w:sz w:val="21"/>
        </w:rPr>
        <w:t>……………………………………………………………..</w:t>
      </w:r>
    </w:p>
    <w:p w14:paraId="3BE77966" w14:textId="77777777" w:rsidR="00696862" w:rsidRPr="00314644" w:rsidRDefault="00696862" w:rsidP="00696862">
      <w:pPr>
        <w:pStyle w:val="Nessunaspaziatura"/>
        <w:rPr>
          <w:rFonts w:ascii="Trebuchet MS" w:hAnsi="Trebuchet MS" w:cs="Trebuchet MS"/>
          <w:sz w:val="14"/>
        </w:rPr>
      </w:pPr>
      <w:r w:rsidRPr="00314644">
        <w:rPr>
          <w:rFonts w:ascii="Trebuchet MS" w:hAnsi="Trebuchet MS" w:cs="Trebuchet MS"/>
          <w:sz w:val="14"/>
        </w:rPr>
        <w:t xml:space="preserve">Art. 9, n. 2 dell’Accordo, con protocollo addizionale, tra la Repubblica Italiana e la </w:t>
      </w:r>
      <w:proofErr w:type="spellStart"/>
      <w:r w:rsidRPr="00314644">
        <w:rPr>
          <w:rFonts w:ascii="Trebuchet MS" w:hAnsi="Trebuchet MS" w:cs="Trebuchet MS"/>
          <w:sz w:val="14"/>
        </w:rPr>
        <w:t>S.Sede</w:t>
      </w:r>
      <w:proofErr w:type="spellEnd"/>
      <w:r w:rsidRPr="00314644">
        <w:rPr>
          <w:rFonts w:ascii="Trebuchet MS" w:hAnsi="Trebuchet MS" w:cs="Trebuchet MS"/>
          <w:sz w:val="14"/>
        </w:rPr>
        <w:t>, firmato il 18 gennaio 1984, ratificato con la legge 25 marzo 1985, n.121, che apporta modificazioni al Concordato Lateranense dell’11 febbraio 1929:</w:t>
      </w:r>
    </w:p>
    <w:p w14:paraId="3A290CCE" w14:textId="77777777" w:rsidR="00696862" w:rsidRPr="00314644" w:rsidRDefault="00696862" w:rsidP="00696862">
      <w:pPr>
        <w:pStyle w:val="Nessunaspaziatura"/>
        <w:rPr>
          <w:sz w:val="20"/>
        </w:rPr>
      </w:pPr>
      <w:r w:rsidRPr="00314644">
        <w:rPr>
          <w:rFonts w:ascii="Trebuchet MS" w:eastAsia="Trebuchet MS" w:hAnsi="Trebuchet MS" w:cs="Trebuchet MS"/>
          <w:sz w:val="14"/>
        </w:rPr>
        <w:t>“</w:t>
      </w:r>
      <w:r w:rsidRPr="00314644">
        <w:rPr>
          <w:rFonts w:ascii="Trebuchet MS" w:hAnsi="Trebuchet MS" w:cs="Trebuchet MS"/>
          <w:sz w:val="14"/>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53DD1101" w14:textId="77777777" w:rsidR="00696862" w:rsidRPr="00314644" w:rsidRDefault="00696862" w:rsidP="00696862">
      <w:pPr>
        <w:pStyle w:val="Nessunaspaziatura"/>
        <w:rPr>
          <w:rFonts w:ascii="Trebuchet MS" w:hAnsi="Trebuchet MS" w:cs="Trebuchet MS"/>
          <w:sz w:val="14"/>
        </w:rPr>
      </w:pPr>
      <w:r w:rsidRPr="00314644">
        <w:rPr>
          <w:rFonts w:ascii="Trebuchet MS" w:hAnsi="Trebuchet MS" w:cs="Trebuchet MS"/>
          <w:sz w:val="14"/>
        </w:rPr>
        <w:t>Nel rispetto della libertà di coscienza e della responsabilità educativa dei genitori, è garantita a ciascuno il diritto di scegliere se avvalersi o non avvalersi di detto insegnamento.</w:t>
      </w:r>
    </w:p>
    <w:p w14:paraId="62E228DB" w14:textId="77777777" w:rsidR="00696862" w:rsidRPr="00314644" w:rsidRDefault="00696862" w:rsidP="00696862">
      <w:pPr>
        <w:pStyle w:val="Nessunaspaziatura"/>
        <w:rPr>
          <w:rFonts w:ascii="Trebuchet MS" w:hAnsi="Trebuchet MS" w:cs="Trebuchet MS"/>
          <w:sz w:val="14"/>
        </w:rPr>
      </w:pPr>
      <w:r w:rsidRPr="00314644">
        <w:rPr>
          <w:rFonts w:ascii="Trebuchet MS" w:hAnsi="Trebuchet MS" w:cs="Trebuchet MS"/>
          <w:sz w:val="14"/>
        </w:rPr>
        <w:t>All’atto dell’iscrizione gli studenti o i loro genitori eserciteranno tale diritto, su richiesta dell’autorità scolastica, senza che la loro scelta possa dar luogo ad alcuna forma di discriminazione”.</w:t>
      </w:r>
    </w:p>
    <w:p w14:paraId="36A1710B" w14:textId="77777777" w:rsidR="00696862" w:rsidRDefault="00696862" w:rsidP="00696862">
      <w:pPr>
        <w:pStyle w:val="Nessunaspaziatura"/>
        <w:rPr>
          <w:rFonts w:ascii="Trebuchet MS" w:hAnsi="Trebuchet MS" w:cs="Trebuchet MS"/>
          <w:b/>
          <w:sz w:val="16"/>
        </w:rPr>
      </w:pPr>
      <w:r>
        <w:rPr>
          <w:rFonts w:ascii="Trebuchet MS" w:hAnsi="Trebuchet MS" w:cs="Trebuchet MS"/>
          <w:b/>
          <w:sz w:val="16"/>
        </w:rPr>
        <w:t>N.B. I dati rilasciati sono utilizzati dalla scuola nel rispetto delle norme sulla privacy, di cui al regolamento</w:t>
      </w:r>
    </w:p>
    <w:p w14:paraId="6A7A91DA" w14:textId="77777777" w:rsidR="00696862" w:rsidRDefault="00696862" w:rsidP="00696862">
      <w:pPr>
        <w:pStyle w:val="Nessunaspaziatura"/>
        <w:rPr>
          <w:rFonts w:ascii="Trebuchet MS" w:hAnsi="Trebuchet MS" w:cs="Trebuchet MS"/>
          <w:b/>
          <w:sz w:val="16"/>
        </w:rPr>
      </w:pPr>
      <w:proofErr w:type="gramStart"/>
      <w:r>
        <w:rPr>
          <w:rFonts w:ascii="Trebuchet MS" w:hAnsi="Trebuchet MS" w:cs="Trebuchet MS"/>
          <w:b/>
          <w:sz w:val="16"/>
        </w:rPr>
        <w:t>definito</w:t>
      </w:r>
      <w:proofErr w:type="gramEnd"/>
      <w:r>
        <w:rPr>
          <w:rFonts w:ascii="Trebuchet MS" w:hAnsi="Trebuchet MS" w:cs="Trebuchet MS"/>
          <w:b/>
          <w:sz w:val="16"/>
        </w:rPr>
        <w:t xml:space="preserve"> con Decreto Ministeriale 7 dicembre 2006,n. 305</w:t>
      </w:r>
    </w:p>
    <w:p w14:paraId="4FBBCB32" w14:textId="538A7E98" w:rsidR="001B17BE" w:rsidRPr="00852259" w:rsidRDefault="00696862" w:rsidP="00696862">
      <w:pPr>
        <w:pStyle w:val="Nessunaspaziatura"/>
        <w:rPr>
          <w:rFonts w:ascii="`~ì¬˛" w:eastAsia="SimSun" w:hAnsi="`~ì¬˛" w:cs="`~ì¬˛"/>
          <w:sz w:val="18"/>
          <w:szCs w:val="18"/>
          <w:lang w:eastAsia="zh-CN"/>
        </w:rPr>
      </w:pPr>
      <w:r>
        <w:rPr>
          <w:rFonts w:ascii="`~ì¬˛" w:eastAsia="SimSun" w:hAnsi="`~ì¬˛" w:cs="`~ì¬˛"/>
          <w:sz w:val="18"/>
          <w:szCs w:val="18"/>
          <w:lang w:eastAsia="zh-CN"/>
        </w:rPr>
        <w:t xml:space="preserve">La scelta delle attività alternative alla religione </w:t>
      </w:r>
      <w:proofErr w:type="gramStart"/>
      <w:r>
        <w:rPr>
          <w:rFonts w:ascii="`~ì¬˛" w:eastAsia="SimSun" w:hAnsi="`~ì¬˛" w:cs="`~ì¬˛"/>
          <w:sz w:val="18"/>
          <w:szCs w:val="18"/>
          <w:lang w:eastAsia="zh-CN"/>
        </w:rPr>
        <w:t>potrà  essere</w:t>
      </w:r>
      <w:proofErr w:type="gramEnd"/>
      <w:r>
        <w:rPr>
          <w:rFonts w:ascii="`~ì¬˛" w:eastAsia="SimSun" w:hAnsi="`~ì¬˛" w:cs="`~ì¬˛"/>
          <w:sz w:val="18"/>
          <w:szCs w:val="18"/>
          <w:lang w:eastAsia="zh-CN"/>
        </w:rPr>
        <w:t xml:space="preserve"> - nel periodo 31 maggio 202</w:t>
      </w:r>
      <w:r w:rsidR="00A827F3">
        <w:rPr>
          <w:rFonts w:ascii="`~ì¬˛" w:eastAsia="SimSun" w:hAnsi="`~ì¬˛" w:cs="`~ì¬˛"/>
          <w:sz w:val="18"/>
          <w:szCs w:val="18"/>
          <w:lang w:eastAsia="zh-CN"/>
        </w:rPr>
        <w:t>5</w:t>
      </w:r>
      <w:r>
        <w:rPr>
          <w:rFonts w:ascii="`~ì¬˛" w:eastAsia="SimSun" w:hAnsi="`~ì¬˛" w:cs="`~ì¬˛"/>
          <w:sz w:val="18"/>
          <w:szCs w:val="18"/>
          <w:lang w:eastAsia="zh-CN"/>
        </w:rPr>
        <w:t>- 30 giugno 202</w:t>
      </w:r>
      <w:r w:rsidR="00A827F3">
        <w:rPr>
          <w:rFonts w:ascii="`~ì¬˛" w:eastAsia="SimSun" w:hAnsi="`~ì¬˛" w:cs="`~ì¬˛"/>
          <w:sz w:val="18"/>
          <w:szCs w:val="18"/>
          <w:lang w:eastAsia="zh-CN"/>
        </w:rPr>
        <w:t>5</w:t>
      </w:r>
      <w:r>
        <w:rPr>
          <w:rFonts w:ascii="`~ì¬˛" w:eastAsia="SimSun" w:hAnsi="`~ì¬˛" w:cs="`~ì¬˛"/>
          <w:sz w:val="18"/>
          <w:szCs w:val="18"/>
          <w:lang w:eastAsia="zh-CN"/>
        </w:rPr>
        <w:t>.</w:t>
      </w:r>
    </w:p>
    <w:sectPr w:rsidR="001B17BE" w:rsidRPr="00852259" w:rsidSect="00AB517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CAE51" w14:textId="77777777" w:rsidR="00A17A9C" w:rsidRDefault="00A17A9C">
      <w:pPr>
        <w:spacing w:after="0" w:line="240" w:lineRule="auto"/>
      </w:pPr>
      <w:r>
        <w:separator/>
      </w:r>
    </w:p>
  </w:endnote>
  <w:endnote w:type="continuationSeparator" w:id="0">
    <w:p w14:paraId="7A4106AC" w14:textId="77777777" w:rsidR="00A17A9C" w:rsidRDefault="00A1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me Gothic">
    <w:altName w:val="Yu Gothic"/>
    <w:charset w:val="80"/>
    <w:family w:val="swiss"/>
    <w:pitch w:val="default"/>
  </w:font>
  <w:font w:name="OpenSymbol">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6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Ü¶'E3¡˛">
    <w:altName w:val="Calibri"/>
    <w:panose1 w:val="00000000000000000000"/>
    <w:charset w:val="4D"/>
    <w:family w:val="auto"/>
    <w:notTrueType/>
    <w:pitch w:val="default"/>
    <w:sig w:usb0="00000003" w:usb1="00000000" w:usb2="00000000" w:usb3="00000000" w:csb0="00000001" w:csb1="00000000"/>
  </w:font>
  <w:font w:name="`~ì¬˛">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49389" w14:textId="77777777" w:rsidR="00B35000" w:rsidRDefault="00B350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50560" w14:textId="7B4440F1" w:rsidR="001B17BE" w:rsidRDefault="00B35000" w:rsidP="001B17BE">
    <w:pPr>
      <w:pStyle w:val="Nessunaspaziatura"/>
      <w:jc w:val="center"/>
      <w:rPr>
        <w:rFonts w:ascii="Trebuchet MS" w:hAnsi="Trebuchet MS"/>
        <w:bCs/>
        <w:color w:val="A6A6A6" w:themeColor="background1" w:themeShade="A6"/>
        <w:sz w:val="18"/>
        <w:szCs w:val="18"/>
      </w:rPr>
    </w:pPr>
    <w:r>
      <w:rPr>
        <w:rFonts w:ascii="Trebuchet MS" w:hAnsi="Trebuchet MS"/>
        <w:bCs/>
        <w:noProof/>
        <w:color w:val="A6A6A6" w:themeColor="background1" w:themeShade="A6"/>
        <w:sz w:val="18"/>
        <w:szCs w:val="18"/>
        <w:lang w:eastAsia="it-IT"/>
      </w:rPr>
      <w:drawing>
        <wp:inline distT="0" distB="0" distL="0" distR="0" wp14:anchorId="047C4AF3" wp14:editId="555455CA">
          <wp:extent cx="2215338" cy="576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270419" cy="590449"/>
                  </a:xfrm>
                  <a:prstGeom prst="rect">
                    <a:avLst/>
                  </a:prstGeom>
                </pic:spPr>
              </pic:pic>
            </a:graphicData>
          </a:graphic>
        </wp:inline>
      </w:drawing>
    </w:r>
  </w:p>
  <w:p w14:paraId="21419617" w14:textId="4A73F524" w:rsidR="00B35000" w:rsidRPr="00B35000" w:rsidRDefault="00B35000" w:rsidP="001B17BE">
    <w:pPr>
      <w:pStyle w:val="Nessunaspaziatura"/>
      <w:jc w:val="center"/>
      <w:rPr>
        <w:rFonts w:ascii="Trebuchet MS" w:hAnsi="Trebuchet MS"/>
        <w:b/>
        <w:color w:val="A6A6A6" w:themeColor="background1" w:themeShade="A6"/>
        <w:sz w:val="18"/>
        <w:szCs w:val="18"/>
      </w:rPr>
    </w:pPr>
    <w:r w:rsidRPr="00B35000">
      <w:rPr>
        <w:rFonts w:ascii="Trebuchet MS" w:hAnsi="Trebuchet MS"/>
        <w:b/>
        <w:color w:val="A6A6A6" w:themeColor="background1" w:themeShade="A6"/>
        <w:sz w:val="18"/>
        <w:szCs w:val="18"/>
      </w:rPr>
      <w:t>Istituto Comprensivo - San Sosti – Malvito</w:t>
    </w:r>
  </w:p>
  <w:p w14:paraId="6A0674CC" w14:textId="77777777" w:rsidR="00B35000" w:rsidRDefault="00B35000" w:rsidP="001B17BE">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 xml:space="preserve"> Via Orto Sacramento, 5 </w:t>
    </w:r>
    <w:r>
      <w:rPr>
        <w:rFonts w:ascii="Trebuchet MS" w:hAnsi="Trebuchet MS"/>
        <w:bCs/>
        <w:color w:val="A6A6A6" w:themeColor="background1" w:themeShade="A6"/>
        <w:sz w:val="18"/>
        <w:szCs w:val="18"/>
      </w:rPr>
      <w:t>– San Sosti (CS)</w:t>
    </w:r>
    <w:r w:rsidRPr="00B35000">
      <w:rPr>
        <w:rFonts w:ascii="Trebuchet MS" w:hAnsi="Trebuchet MS"/>
        <w:bCs/>
        <w:color w:val="A6A6A6" w:themeColor="background1" w:themeShade="A6"/>
        <w:sz w:val="18"/>
        <w:szCs w:val="18"/>
      </w:rPr>
      <w:t>- Telefono: 0981 691008</w:t>
    </w:r>
  </w:p>
  <w:p w14:paraId="0CCA4276" w14:textId="2FD461BC" w:rsidR="00B35000" w:rsidRDefault="00B35000" w:rsidP="001B17BE">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 xml:space="preserve">C.M.: CSIC814004 - C.F.: 92011860787 - Codice </w:t>
    </w:r>
    <w:proofErr w:type="spellStart"/>
    <w:r w:rsidRPr="00B35000">
      <w:rPr>
        <w:rFonts w:ascii="Trebuchet MS" w:hAnsi="Trebuchet MS"/>
        <w:bCs/>
        <w:color w:val="A6A6A6" w:themeColor="background1" w:themeShade="A6"/>
        <w:sz w:val="18"/>
        <w:szCs w:val="18"/>
      </w:rPr>
      <w:t>iPA</w:t>
    </w:r>
    <w:proofErr w:type="spellEnd"/>
    <w:r w:rsidRPr="00B35000">
      <w:rPr>
        <w:rFonts w:ascii="Trebuchet MS" w:hAnsi="Trebuchet MS"/>
        <w:bCs/>
        <w:color w:val="A6A6A6" w:themeColor="background1" w:themeShade="A6"/>
        <w:sz w:val="18"/>
        <w:szCs w:val="18"/>
      </w:rPr>
      <w:t>: istsc_csic814004 - Codice Univoco: UF0I65</w:t>
    </w:r>
  </w:p>
  <w:p w14:paraId="47EE1C30" w14:textId="1CCE9401" w:rsidR="00771F9F" w:rsidRPr="00AA2ADB" w:rsidRDefault="00B35000" w:rsidP="00B35000">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www.comprensivosansosti.edu.it - csic814004@istruzione.it -</w:t>
    </w:r>
    <w:r>
      <w:rPr>
        <w:rFonts w:ascii="Trebuchet MS" w:hAnsi="Trebuchet MS"/>
        <w:bCs/>
        <w:color w:val="A6A6A6" w:themeColor="background1" w:themeShade="A6"/>
        <w:sz w:val="18"/>
        <w:szCs w:val="18"/>
      </w:rPr>
      <w:t xml:space="preserve"> </w:t>
    </w:r>
    <w:r w:rsidRPr="00B35000">
      <w:rPr>
        <w:rFonts w:ascii="Trebuchet MS" w:hAnsi="Trebuchet MS"/>
        <w:bCs/>
        <w:color w:val="A6A6A6" w:themeColor="background1" w:themeShade="A6"/>
        <w:sz w:val="18"/>
        <w:szCs w:val="18"/>
      </w:rPr>
      <w:t>csic814004@pec.istruzione.it</w:t>
    </w:r>
    <w:r w:rsidR="001B17BE" w:rsidRPr="00AA2ADB">
      <w:rPr>
        <w:rFonts w:ascii="Trebuchet MS" w:hAnsi="Trebuchet MS"/>
        <w:bCs/>
        <w:color w:val="A6A6A6" w:themeColor="background1" w:themeShade="A6"/>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48FC0" w14:textId="77777777" w:rsidR="00B35000" w:rsidRDefault="00B350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EBEB" w14:textId="77777777" w:rsidR="00A17A9C" w:rsidRDefault="00A17A9C">
      <w:pPr>
        <w:spacing w:after="0" w:line="240" w:lineRule="auto"/>
      </w:pPr>
      <w:r>
        <w:separator/>
      </w:r>
    </w:p>
  </w:footnote>
  <w:footnote w:type="continuationSeparator" w:id="0">
    <w:p w14:paraId="4F38B413" w14:textId="77777777" w:rsidR="00A17A9C" w:rsidRDefault="00A17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CD57" w14:textId="77777777" w:rsidR="00B35000" w:rsidRDefault="00B350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2186" w14:textId="25C6417F" w:rsidR="0042123C" w:rsidRDefault="00B35000" w:rsidP="00F857CA">
    <w:pPr>
      <w:pStyle w:val="Nessunaspaziatura"/>
      <w:jc w:val="center"/>
      <w:rPr>
        <w:rFonts w:ascii="Times New Roman" w:hAnsi="Times New Roman"/>
        <w:sz w:val="20"/>
        <w:szCs w:val="20"/>
      </w:rPr>
    </w:pPr>
    <w:r>
      <w:rPr>
        <w:rFonts w:ascii="Times New Roman" w:hAnsi="Times New Roman"/>
        <w:noProof/>
        <w:sz w:val="20"/>
        <w:szCs w:val="20"/>
        <w:lang w:eastAsia="it-IT"/>
      </w:rPr>
      <w:drawing>
        <wp:inline distT="0" distB="0" distL="0" distR="0" wp14:anchorId="41CB7ADB" wp14:editId="71F3BA98">
          <wp:extent cx="6120130" cy="864235"/>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8642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A77B" w14:textId="77777777" w:rsidR="00B35000" w:rsidRDefault="00B3500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Arial" w:hAnsi="Arial" w:cs="Arial"/>
        <w:b/>
        <w:smallCaps/>
        <w:sz w:val="20"/>
        <w:szCs w:val="20"/>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sz w:val="20"/>
        <w:szCs w:val="20"/>
      </w:rPr>
    </w:lvl>
    <w:lvl w:ilvl="1">
      <w:numFmt w:val="bullet"/>
      <w:lvlText w:val="-"/>
      <w:lvlJc w:val="left"/>
      <w:pPr>
        <w:tabs>
          <w:tab w:val="num" w:pos="360"/>
        </w:tabs>
        <w:ind w:left="360" w:hanging="360"/>
      </w:pPr>
      <w:rPr>
        <w:rFonts w:ascii="Times New Roman" w:hAnsi="Times New Roman" w:cs="Times New Roman"/>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Ume Gothic" w:hAnsi="Ume Gothic" w:cs="OpenSymbol"/>
        <w:sz w:val="20"/>
        <w:szCs w:val="20"/>
      </w:rPr>
    </w:lvl>
    <w:lvl w:ilvl="1">
      <w:start w:val="1"/>
      <w:numFmt w:val="bullet"/>
      <w:lvlText w:val="□"/>
      <w:lvlJc w:val="left"/>
      <w:pPr>
        <w:tabs>
          <w:tab w:val="num" w:pos="1080"/>
        </w:tabs>
        <w:ind w:left="1080" w:hanging="360"/>
      </w:pPr>
      <w:rPr>
        <w:rFonts w:ascii="Ume Gothic" w:hAnsi="Ume Gothic" w:cs="OpenSymbol"/>
        <w:sz w:val="20"/>
        <w:szCs w:val="20"/>
      </w:rPr>
    </w:lvl>
    <w:lvl w:ilvl="2">
      <w:start w:val="1"/>
      <w:numFmt w:val="bullet"/>
      <w:lvlText w:val="□"/>
      <w:lvlJc w:val="left"/>
      <w:pPr>
        <w:tabs>
          <w:tab w:val="num" w:pos="1440"/>
        </w:tabs>
        <w:ind w:left="1440" w:hanging="360"/>
      </w:pPr>
      <w:rPr>
        <w:rFonts w:ascii="Ume Gothic" w:hAnsi="Ume Gothic" w:cs="OpenSymbol"/>
        <w:sz w:val="20"/>
        <w:szCs w:val="20"/>
      </w:rPr>
    </w:lvl>
    <w:lvl w:ilvl="3">
      <w:start w:val="1"/>
      <w:numFmt w:val="bullet"/>
      <w:lvlText w:val="□"/>
      <w:lvlJc w:val="left"/>
      <w:pPr>
        <w:tabs>
          <w:tab w:val="num" w:pos="1800"/>
        </w:tabs>
        <w:ind w:left="1800" w:hanging="360"/>
      </w:pPr>
      <w:rPr>
        <w:rFonts w:ascii="Ume Gothic" w:hAnsi="Ume Gothic" w:cs="OpenSymbol"/>
        <w:sz w:val="20"/>
        <w:szCs w:val="20"/>
      </w:rPr>
    </w:lvl>
    <w:lvl w:ilvl="4">
      <w:start w:val="1"/>
      <w:numFmt w:val="bullet"/>
      <w:lvlText w:val="□"/>
      <w:lvlJc w:val="left"/>
      <w:pPr>
        <w:tabs>
          <w:tab w:val="num" w:pos="2160"/>
        </w:tabs>
        <w:ind w:left="2160" w:hanging="360"/>
      </w:pPr>
      <w:rPr>
        <w:rFonts w:ascii="Ume Gothic" w:hAnsi="Ume Gothic" w:cs="OpenSymbol"/>
        <w:sz w:val="20"/>
        <w:szCs w:val="20"/>
      </w:rPr>
    </w:lvl>
    <w:lvl w:ilvl="5">
      <w:start w:val="1"/>
      <w:numFmt w:val="bullet"/>
      <w:lvlText w:val="□"/>
      <w:lvlJc w:val="left"/>
      <w:pPr>
        <w:tabs>
          <w:tab w:val="num" w:pos="2520"/>
        </w:tabs>
        <w:ind w:left="2520" w:hanging="360"/>
      </w:pPr>
      <w:rPr>
        <w:rFonts w:ascii="Ume Gothic" w:hAnsi="Ume Gothic" w:cs="OpenSymbol"/>
        <w:sz w:val="20"/>
        <w:szCs w:val="20"/>
      </w:rPr>
    </w:lvl>
    <w:lvl w:ilvl="6">
      <w:start w:val="1"/>
      <w:numFmt w:val="bullet"/>
      <w:lvlText w:val="□"/>
      <w:lvlJc w:val="left"/>
      <w:pPr>
        <w:tabs>
          <w:tab w:val="num" w:pos="2880"/>
        </w:tabs>
        <w:ind w:left="2880" w:hanging="360"/>
      </w:pPr>
      <w:rPr>
        <w:rFonts w:ascii="Ume Gothic" w:hAnsi="Ume Gothic" w:cs="OpenSymbol"/>
        <w:sz w:val="20"/>
        <w:szCs w:val="20"/>
      </w:rPr>
    </w:lvl>
    <w:lvl w:ilvl="7">
      <w:start w:val="1"/>
      <w:numFmt w:val="bullet"/>
      <w:lvlText w:val="□"/>
      <w:lvlJc w:val="left"/>
      <w:pPr>
        <w:tabs>
          <w:tab w:val="num" w:pos="3240"/>
        </w:tabs>
        <w:ind w:left="3240" w:hanging="360"/>
      </w:pPr>
      <w:rPr>
        <w:rFonts w:ascii="Ume Gothic" w:hAnsi="Ume Gothic" w:cs="OpenSymbol"/>
        <w:sz w:val="20"/>
        <w:szCs w:val="20"/>
      </w:rPr>
    </w:lvl>
    <w:lvl w:ilvl="8">
      <w:start w:val="1"/>
      <w:numFmt w:val="bullet"/>
      <w:lvlText w:val="□"/>
      <w:lvlJc w:val="left"/>
      <w:pPr>
        <w:tabs>
          <w:tab w:val="num" w:pos="3600"/>
        </w:tabs>
        <w:ind w:left="3600" w:hanging="360"/>
      </w:pPr>
      <w:rPr>
        <w:rFonts w:ascii="Ume Gothic" w:hAnsi="Ume Gothic" w:cs="OpenSymbol"/>
        <w:sz w:val="20"/>
        <w:szCs w:val="20"/>
      </w:rPr>
    </w:lvl>
  </w:abstractNum>
  <w:abstractNum w:abstractNumId="3" w15:restartNumberingAfterBreak="0">
    <w:nsid w:val="00000008"/>
    <w:multiLevelType w:val="singleLevel"/>
    <w:tmpl w:val="00000008"/>
    <w:name w:val="WW8Num23"/>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4" w15:restartNumberingAfterBreak="0">
    <w:nsid w:val="028D154B"/>
    <w:multiLevelType w:val="hybridMultilevel"/>
    <w:tmpl w:val="BD586438"/>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04A432DE"/>
    <w:multiLevelType w:val="hybridMultilevel"/>
    <w:tmpl w:val="3E4AE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4243C6"/>
    <w:multiLevelType w:val="hybridMultilevel"/>
    <w:tmpl w:val="8534A7DE"/>
    <w:lvl w:ilvl="0" w:tplc="83B89834">
      <w:numFmt w:val="bullet"/>
      <w:lvlText w:val=""/>
      <w:lvlJc w:val="left"/>
      <w:pPr>
        <w:ind w:left="575" w:hanging="360"/>
      </w:pPr>
      <w:rPr>
        <w:rFonts w:ascii="Symbol" w:eastAsia="Symbol" w:hAnsi="Symbol" w:cs="Symbol" w:hint="default"/>
        <w:w w:val="100"/>
        <w:sz w:val="22"/>
        <w:szCs w:val="22"/>
        <w:lang w:val="it-IT" w:eastAsia="en-US" w:bidi="ar-SA"/>
      </w:rPr>
    </w:lvl>
    <w:lvl w:ilvl="1" w:tplc="B1DCD172">
      <w:numFmt w:val="bullet"/>
      <w:lvlText w:val=""/>
      <w:lvlJc w:val="left"/>
      <w:pPr>
        <w:ind w:left="1286" w:hanging="360"/>
      </w:pPr>
      <w:rPr>
        <w:rFonts w:ascii="Symbol" w:eastAsia="Symbol" w:hAnsi="Symbol" w:cs="Symbol" w:hint="default"/>
        <w:w w:val="100"/>
        <w:sz w:val="22"/>
        <w:szCs w:val="22"/>
        <w:lang w:val="it-IT" w:eastAsia="en-US" w:bidi="ar-SA"/>
      </w:rPr>
    </w:lvl>
    <w:lvl w:ilvl="2" w:tplc="88B2824C">
      <w:numFmt w:val="bullet"/>
      <w:lvlText w:val="•"/>
      <w:lvlJc w:val="left"/>
      <w:pPr>
        <w:ind w:left="2258" w:hanging="360"/>
      </w:pPr>
      <w:rPr>
        <w:lang w:val="it-IT" w:eastAsia="en-US" w:bidi="ar-SA"/>
      </w:rPr>
    </w:lvl>
    <w:lvl w:ilvl="3" w:tplc="44C461D8">
      <w:numFmt w:val="bullet"/>
      <w:lvlText w:val="•"/>
      <w:lvlJc w:val="left"/>
      <w:pPr>
        <w:ind w:left="3236" w:hanging="360"/>
      </w:pPr>
      <w:rPr>
        <w:lang w:val="it-IT" w:eastAsia="en-US" w:bidi="ar-SA"/>
      </w:rPr>
    </w:lvl>
    <w:lvl w:ilvl="4" w:tplc="191CCC12">
      <w:numFmt w:val="bullet"/>
      <w:lvlText w:val="•"/>
      <w:lvlJc w:val="left"/>
      <w:pPr>
        <w:ind w:left="4215" w:hanging="360"/>
      </w:pPr>
      <w:rPr>
        <w:lang w:val="it-IT" w:eastAsia="en-US" w:bidi="ar-SA"/>
      </w:rPr>
    </w:lvl>
    <w:lvl w:ilvl="5" w:tplc="7020F928">
      <w:numFmt w:val="bullet"/>
      <w:lvlText w:val="•"/>
      <w:lvlJc w:val="left"/>
      <w:pPr>
        <w:ind w:left="5193" w:hanging="360"/>
      </w:pPr>
      <w:rPr>
        <w:lang w:val="it-IT" w:eastAsia="en-US" w:bidi="ar-SA"/>
      </w:rPr>
    </w:lvl>
    <w:lvl w:ilvl="6" w:tplc="F74A9EC8">
      <w:numFmt w:val="bullet"/>
      <w:lvlText w:val="•"/>
      <w:lvlJc w:val="left"/>
      <w:pPr>
        <w:ind w:left="6171" w:hanging="360"/>
      </w:pPr>
      <w:rPr>
        <w:lang w:val="it-IT" w:eastAsia="en-US" w:bidi="ar-SA"/>
      </w:rPr>
    </w:lvl>
    <w:lvl w:ilvl="7" w:tplc="D43A6010">
      <w:numFmt w:val="bullet"/>
      <w:lvlText w:val="•"/>
      <w:lvlJc w:val="left"/>
      <w:pPr>
        <w:ind w:left="7150" w:hanging="360"/>
      </w:pPr>
      <w:rPr>
        <w:lang w:val="it-IT" w:eastAsia="en-US" w:bidi="ar-SA"/>
      </w:rPr>
    </w:lvl>
    <w:lvl w:ilvl="8" w:tplc="C86C6776">
      <w:numFmt w:val="bullet"/>
      <w:lvlText w:val="•"/>
      <w:lvlJc w:val="left"/>
      <w:pPr>
        <w:ind w:left="8128" w:hanging="360"/>
      </w:pPr>
      <w:rPr>
        <w:lang w:val="it-IT" w:eastAsia="en-US" w:bidi="ar-SA"/>
      </w:rPr>
    </w:lvl>
  </w:abstractNum>
  <w:abstractNum w:abstractNumId="7" w15:restartNumberingAfterBreak="0">
    <w:nsid w:val="07086772"/>
    <w:multiLevelType w:val="hybridMultilevel"/>
    <w:tmpl w:val="BCBE4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8AB40A9"/>
    <w:multiLevelType w:val="hybridMultilevel"/>
    <w:tmpl w:val="B6127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152280"/>
    <w:multiLevelType w:val="hybridMultilevel"/>
    <w:tmpl w:val="A82E61CA"/>
    <w:lvl w:ilvl="0" w:tplc="04100001">
      <w:start w:val="1"/>
      <w:numFmt w:val="bullet"/>
      <w:lvlText w:val=""/>
      <w:lvlJc w:val="left"/>
      <w:pPr>
        <w:ind w:left="6390" w:hanging="360"/>
      </w:pPr>
      <w:rPr>
        <w:rFonts w:ascii="Symbol" w:hAnsi="Symbol" w:hint="default"/>
      </w:rPr>
    </w:lvl>
    <w:lvl w:ilvl="1" w:tplc="04100003" w:tentative="1">
      <w:start w:val="1"/>
      <w:numFmt w:val="bullet"/>
      <w:lvlText w:val="o"/>
      <w:lvlJc w:val="left"/>
      <w:pPr>
        <w:ind w:left="7110" w:hanging="360"/>
      </w:pPr>
      <w:rPr>
        <w:rFonts w:ascii="Courier New" w:hAnsi="Courier New" w:cs="Courier New" w:hint="default"/>
      </w:rPr>
    </w:lvl>
    <w:lvl w:ilvl="2" w:tplc="04100005">
      <w:start w:val="1"/>
      <w:numFmt w:val="bullet"/>
      <w:lvlText w:val=""/>
      <w:lvlJc w:val="left"/>
      <w:pPr>
        <w:ind w:left="7830" w:hanging="360"/>
      </w:pPr>
      <w:rPr>
        <w:rFonts w:ascii="Wingdings" w:hAnsi="Wingdings" w:hint="default"/>
      </w:rPr>
    </w:lvl>
    <w:lvl w:ilvl="3" w:tplc="0410000D">
      <w:start w:val="1"/>
      <w:numFmt w:val="bullet"/>
      <w:lvlText w:val=""/>
      <w:lvlJc w:val="left"/>
      <w:pPr>
        <w:ind w:left="8550" w:hanging="360"/>
      </w:pPr>
      <w:rPr>
        <w:rFonts w:ascii="Wingdings" w:hAnsi="Wingdings"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0" w15:restartNumberingAfterBreak="0">
    <w:nsid w:val="1004298D"/>
    <w:multiLevelType w:val="hybridMultilevel"/>
    <w:tmpl w:val="9E1891F0"/>
    <w:lvl w:ilvl="0" w:tplc="0410000D">
      <w:start w:val="1"/>
      <w:numFmt w:val="bullet"/>
      <w:lvlText w:val=""/>
      <w:lvlJc w:val="left"/>
      <w:pPr>
        <w:ind w:left="1140" w:hanging="360"/>
      </w:pPr>
      <w:rPr>
        <w:rFonts w:ascii="Wingdings" w:hAnsi="Wingdings"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11" w15:restartNumberingAfterBreak="0">
    <w:nsid w:val="14C74C4D"/>
    <w:multiLevelType w:val="hybridMultilevel"/>
    <w:tmpl w:val="9B360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0157BE5"/>
    <w:multiLevelType w:val="multilevel"/>
    <w:tmpl w:val="92D8E3AA"/>
    <w:lvl w:ilvl="0">
      <w:start w:val="1"/>
      <w:numFmt w:val="bullet"/>
      <w:lvlText w:val="□"/>
      <w:lvlJc w:val="left"/>
      <w:pPr>
        <w:tabs>
          <w:tab w:val="num" w:pos="720"/>
        </w:tabs>
        <w:ind w:left="720" w:hanging="360"/>
      </w:pPr>
      <w:rPr>
        <w:rFonts w:ascii="Ume Gothic" w:hAnsi="Ume Gothic" w:cs="OpenSymbol"/>
        <w:sz w:val="20"/>
        <w:szCs w:val="20"/>
      </w:rPr>
    </w:lvl>
    <w:lvl w:ilvl="1">
      <w:start w:val="1"/>
      <w:numFmt w:val="bullet"/>
      <w:lvlText w:val=""/>
      <w:lvlJc w:val="left"/>
      <w:pPr>
        <w:tabs>
          <w:tab w:val="num" w:pos="1080"/>
        </w:tabs>
        <w:ind w:left="1080" w:hanging="360"/>
      </w:pPr>
      <w:rPr>
        <w:rFonts w:ascii="Wingdings" w:hAnsi="Wingdings" w:hint="default"/>
        <w:sz w:val="20"/>
        <w:szCs w:val="20"/>
      </w:rPr>
    </w:lvl>
    <w:lvl w:ilvl="2">
      <w:start w:val="1"/>
      <w:numFmt w:val="bullet"/>
      <w:lvlText w:val="□"/>
      <w:lvlJc w:val="left"/>
      <w:pPr>
        <w:tabs>
          <w:tab w:val="num" w:pos="1440"/>
        </w:tabs>
        <w:ind w:left="1440" w:hanging="360"/>
      </w:pPr>
      <w:rPr>
        <w:rFonts w:ascii="Ume Gothic" w:hAnsi="Ume Gothic" w:cs="OpenSymbol"/>
        <w:sz w:val="20"/>
        <w:szCs w:val="20"/>
      </w:rPr>
    </w:lvl>
    <w:lvl w:ilvl="3">
      <w:start w:val="1"/>
      <w:numFmt w:val="bullet"/>
      <w:lvlText w:val="□"/>
      <w:lvlJc w:val="left"/>
      <w:pPr>
        <w:tabs>
          <w:tab w:val="num" w:pos="1800"/>
        </w:tabs>
        <w:ind w:left="1800" w:hanging="360"/>
      </w:pPr>
      <w:rPr>
        <w:rFonts w:ascii="Ume Gothic" w:hAnsi="Ume Gothic" w:cs="OpenSymbol"/>
        <w:sz w:val="20"/>
        <w:szCs w:val="20"/>
      </w:rPr>
    </w:lvl>
    <w:lvl w:ilvl="4">
      <w:start w:val="1"/>
      <w:numFmt w:val="bullet"/>
      <w:lvlText w:val="□"/>
      <w:lvlJc w:val="left"/>
      <w:pPr>
        <w:tabs>
          <w:tab w:val="num" w:pos="2160"/>
        </w:tabs>
        <w:ind w:left="2160" w:hanging="360"/>
      </w:pPr>
      <w:rPr>
        <w:rFonts w:ascii="Ume Gothic" w:hAnsi="Ume Gothic" w:cs="OpenSymbol"/>
        <w:sz w:val="20"/>
        <w:szCs w:val="20"/>
      </w:rPr>
    </w:lvl>
    <w:lvl w:ilvl="5">
      <w:start w:val="1"/>
      <w:numFmt w:val="bullet"/>
      <w:lvlText w:val="□"/>
      <w:lvlJc w:val="left"/>
      <w:pPr>
        <w:tabs>
          <w:tab w:val="num" w:pos="2520"/>
        </w:tabs>
        <w:ind w:left="2520" w:hanging="360"/>
      </w:pPr>
      <w:rPr>
        <w:rFonts w:ascii="Ume Gothic" w:hAnsi="Ume Gothic" w:cs="OpenSymbol"/>
        <w:sz w:val="20"/>
        <w:szCs w:val="20"/>
      </w:rPr>
    </w:lvl>
    <w:lvl w:ilvl="6">
      <w:start w:val="1"/>
      <w:numFmt w:val="bullet"/>
      <w:lvlText w:val="□"/>
      <w:lvlJc w:val="left"/>
      <w:pPr>
        <w:tabs>
          <w:tab w:val="num" w:pos="2880"/>
        </w:tabs>
        <w:ind w:left="2880" w:hanging="360"/>
      </w:pPr>
      <w:rPr>
        <w:rFonts w:ascii="Ume Gothic" w:hAnsi="Ume Gothic" w:cs="OpenSymbol"/>
        <w:sz w:val="20"/>
        <w:szCs w:val="20"/>
      </w:rPr>
    </w:lvl>
    <w:lvl w:ilvl="7">
      <w:start w:val="1"/>
      <w:numFmt w:val="bullet"/>
      <w:lvlText w:val="□"/>
      <w:lvlJc w:val="left"/>
      <w:pPr>
        <w:tabs>
          <w:tab w:val="num" w:pos="3240"/>
        </w:tabs>
        <w:ind w:left="3240" w:hanging="360"/>
      </w:pPr>
      <w:rPr>
        <w:rFonts w:ascii="Ume Gothic" w:hAnsi="Ume Gothic" w:cs="OpenSymbol"/>
        <w:sz w:val="20"/>
        <w:szCs w:val="20"/>
      </w:rPr>
    </w:lvl>
    <w:lvl w:ilvl="8">
      <w:start w:val="1"/>
      <w:numFmt w:val="bullet"/>
      <w:lvlText w:val="□"/>
      <w:lvlJc w:val="left"/>
      <w:pPr>
        <w:tabs>
          <w:tab w:val="num" w:pos="3600"/>
        </w:tabs>
        <w:ind w:left="3600" w:hanging="360"/>
      </w:pPr>
      <w:rPr>
        <w:rFonts w:ascii="Ume Gothic" w:hAnsi="Ume Gothic" w:cs="OpenSymbol"/>
        <w:sz w:val="20"/>
        <w:szCs w:val="20"/>
      </w:rPr>
    </w:lvl>
  </w:abstractNum>
  <w:abstractNum w:abstractNumId="13" w15:restartNumberingAfterBreak="0">
    <w:nsid w:val="20E1202F"/>
    <w:multiLevelType w:val="hybridMultilevel"/>
    <w:tmpl w:val="C770A8E6"/>
    <w:lvl w:ilvl="0" w:tplc="9678F45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6B36DAB"/>
    <w:multiLevelType w:val="hybridMultilevel"/>
    <w:tmpl w:val="E9C60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DA5547"/>
    <w:multiLevelType w:val="hybridMultilevel"/>
    <w:tmpl w:val="8D0465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F90A9E"/>
    <w:multiLevelType w:val="hybridMultilevel"/>
    <w:tmpl w:val="E6C0F502"/>
    <w:lvl w:ilvl="0" w:tplc="04100001">
      <w:start w:val="1"/>
      <w:numFmt w:val="bullet"/>
      <w:lvlText w:val=""/>
      <w:lvlJc w:val="left"/>
      <w:pPr>
        <w:ind w:left="6390" w:hanging="360"/>
      </w:pPr>
      <w:rPr>
        <w:rFonts w:ascii="Symbol" w:hAnsi="Symbol" w:hint="default"/>
      </w:rPr>
    </w:lvl>
    <w:lvl w:ilvl="1" w:tplc="04100003">
      <w:start w:val="1"/>
      <w:numFmt w:val="bullet"/>
      <w:lvlText w:val="o"/>
      <w:lvlJc w:val="left"/>
      <w:pPr>
        <w:ind w:left="7110" w:hanging="360"/>
      </w:pPr>
      <w:rPr>
        <w:rFonts w:ascii="Courier New" w:hAnsi="Courier New" w:cs="Courier New" w:hint="default"/>
      </w:rPr>
    </w:lvl>
    <w:lvl w:ilvl="2" w:tplc="04100005">
      <w:start w:val="1"/>
      <w:numFmt w:val="bullet"/>
      <w:lvlText w:val=""/>
      <w:lvlJc w:val="left"/>
      <w:pPr>
        <w:ind w:left="7830" w:hanging="360"/>
      </w:pPr>
      <w:rPr>
        <w:rFonts w:ascii="Wingdings" w:hAnsi="Wingdings" w:hint="default"/>
      </w:rPr>
    </w:lvl>
    <w:lvl w:ilvl="3" w:tplc="0410000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7" w15:restartNumberingAfterBreak="0">
    <w:nsid w:val="3FB95CF3"/>
    <w:multiLevelType w:val="hybridMultilevel"/>
    <w:tmpl w:val="602E53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0AF34A1"/>
    <w:multiLevelType w:val="multilevel"/>
    <w:tmpl w:val="99C6C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AC10434"/>
    <w:multiLevelType w:val="multilevel"/>
    <w:tmpl w:val="CA5A893A"/>
    <w:lvl w:ilvl="0">
      <w:start w:val="1"/>
      <w:numFmt w:val="bullet"/>
      <w:lvlText w:val=""/>
      <w:lvlJc w:val="left"/>
      <w:pPr>
        <w:tabs>
          <w:tab w:val="num" w:pos="1068"/>
        </w:tabs>
        <w:ind w:left="1068" w:hanging="360"/>
      </w:pPr>
      <w:rPr>
        <w:rFonts w:ascii="Wingdings" w:hAnsi="Wingdings" w:hint="default"/>
        <w:sz w:val="20"/>
        <w:szCs w:val="20"/>
      </w:rPr>
    </w:lvl>
    <w:lvl w:ilvl="1">
      <w:start w:val="1"/>
      <w:numFmt w:val="bullet"/>
      <w:lvlText w:val="□"/>
      <w:lvlJc w:val="left"/>
      <w:pPr>
        <w:tabs>
          <w:tab w:val="num" w:pos="1428"/>
        </w:tabs>
        <w:ind w:left="1428" w:hanging="360"/>
      </w:pPr>
      <w:rPr>
        <w:rFonts w:ascii="Ume Gothic" w:hAnsi="Ume Gothic" w:cs="OpenSymbol"/>
        <w:sz w:val="20"/>
        <w:szCs w:val="20"/>
      </w:rPr>
    </w:lvl>
    <w:lvl w:ilvl="2">
      <w:start w:val="1"/>
      <w:numFmt w:val="bullet"/>
      <w:lvlText w:val="□"/>
      <w:lvlJc w:val="left"/>
      <w:pPr>
        <w:tabs>
          <w:tab w:val="num" w:pos="1788"/>
        </w:tabs>
        <w:ind w:left="1788" w:hanging="360"/>
      </w:pPr>
      <w:rPr>
        <w:rFonts w:ascii="Ume Gothic" w:hAnsi="Ume Gothic" w:cs="OpenSymbol"/>
        <w:sz w:val="20"/>
        <w:szCs w:val="20"/>
      </w:rPr>
    </w:lvl>
    <w:lvl w:ilvl="3">
      <w:start w:val="1"/>
      <w:numFmt w:val="bullet"/>
      <w:lvlText w:val="□"/>
      <w:lvlJc w:val="left"/>
      <w:pPr>
        <w:tabs>
          <w:tab w:val="num" w:pos="2148"/>
        </w:tabs>
        <w:ind w:left="2148" w:hanging="360"/>
      </w:pPr>
      <w:rPr>
        <w:rFonts w:ascii="Ume Gothic" w:hAnsi="Ume Gothic" w:cs="OpenSymbol"/>
        <w:sz w:val="20"/>
        <w:szCs w:val="20"/>
      </w:rPr>
    </w:lvl>
    <w:lvl w:ilvl="4">
      <w:start w:val="1"/>
      <w:numFmt w:val="bullet"/>
      <w:lvlText w:val="□"/>
      <w:lvlJc w:val="left"/>
      <w:pPr>
        <w:tabs>
          <w:tab w:val="num" w:pos="2508"/>
        </w:tabs>
        <w:ind w:left="2508" w:hanging="360"/>
      </w:pPr>
      <w:rPr>
        <w:rFonts w:ascii="Ume Gothic" w:hAnsi="Ume Gothic" w:cs="OpenSymbol"/>
        <w:sz w:val="20"/>
        <w:szCs w:val="20"/>
      </w:rPr>
    </w:lvl>
    <w:lvl w:ilvl="5">
      <w:start w:val="1"/>
      <w:numFmt w:val="bullet"/>
      <w:lvlText w:val="□"/>
      <w:lvlJc w:val="left"/>
      <w:pPr>
        <w:tabs>
          <w:tab w:val="num" w:pos="2868"/>
        </w:tabs>
        <w:ind w:left="2868" w:hanging="360"/>
      </w:pPr>
      <w:rPr>
        <w:rFonts w:ascii="Ume Gothic" w:hAnsi="Ume Gothic" w:cs="OpenSymbol"/>
        <w:sz w:val="20"/>
        <w:szCs w:val="20"/>
      </w:rPr>
    </w:lvl>
    <w:lvl w:ilvl="6">
      <w:start w:val="1"/>
      <w:numFmt w:val="bullet"/>
      <w:lvlText w:val="□"/>
      <w:lvlJc w:val="left"/>
      <w:pPr>
        <w:tabs>
          <w:tab w:val="num" w:pos="3228"/>
        </w:tabs>
        <w:ind w:left="3228" w:hanging="360"/>
      </w:pPr>
      <w:rPr>
        <w:rFonts w:ascii="Ume Gothic" w:hAnsi="Ume Gothic" w:cs="OpenSymbol"/>
        <w:sz w:val="20"/>
        <w:szCs w:val="20"/>
      </w:rPr>
    </w:lvl>
    <w:lvl w:ilvl="7">
      <w:start w:val="1"/>
      <w:numFmt w:val="bullet"/>
      <w:lvlText w:val="□"/>
      <w:lvlJc w:val="left"/>
      <w:pPr>
        <w:tabs>
          <w:tab w:val="num" w:pos="3588"/>
        </w:tabs>
        <w:ind w:left="3588" w:hanging="360"/>
      </w:pPr>
      <w:rPr>
        <w:rFonts w:ascii="Ume Gothic" w:hAnsi="Ume Gothic" w:cs="OpenSymbol"/>
        <w:sz w:val="20"/>
        <w:szCs w:val="20"/>
      </w:rPr>
    </w:lvl>
    <w:lvl w:ilvl="8">
      <w:start w:val="1"/>
      <w:numFmt w:val="bullet"/>
      <w:lvlText w:val="□"/>
      <w:lvlJc w:val="left"/>
      <w:pPr>
        <w:tabs>
          <w:tab w:val="num" w:pos="3948"/>
        </w:tabs>
        <w:ind w:left="3948" w:hanging="360"/>
      </w:pPr>
      <w:rPr>
        <w:rFonts w:ascii="Ume Gothic" w:hAnsi="Ume Gothic" w:cs="OpenSymbol"/>
        <w:sz w:val="20"/>
        <w:szCs w:val="20"/>
      </w:rPr>
    </w:lvl>
  </w:abstractNum>
  <w:abstractNum w:abstractNumId="20" w15:restartNumberingAfterBreak="0">
    <w:nsid w:val="5C3A5ED1"/>
    <w:multiLevelType w:val="hybridMultilevel"/>
    <w:tmpl w:val="83CE0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6E4F5A"/>
    <w:multiLevelType w:val="hybridMultilevel"/>
    <w:tmpl w:val="DF683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DD4C82"/>
    <w:multiLevelType w:val="hybridMultilevel"/>
    <w:tmpl w:val="D7BCD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lvlOverride w:ilvl="0">
      <w:startOverride w:val="1"/>
    </w:lvlOverride>
  </w:num>
  <w:num w:numId="7">
    <w:abstractNumId w:val="2"/>
  </w:num>
  <w:num w:numId="8">
    <w:abstractNumId w:val="10"/>
  </w:num>
  <w:num w:numId="9">
    <w:abstractNumId w:val="19"/>
  </w:num>
  <w:num w:numId="10">
    <w:abstractNumId w:val="12"/>
  </w:num>
  <w:num w:numId="11">
    <w:abstractNumId w:val="1"/>
  </w:num>
  <w:num w:numId="12">
    <w:abstractNumId w:val="5"/>
  </w:num>
  <w:num w:numId="13">
    <w:abstractNumId w:val="15"/>
  </w:num>
  <w:num w:numId="14">
    <w:abstractNumId w:val="20"/>
  </w:num>
  <w:num w:numId="15">
    <w:abstractNumId w:val="17"/>
  </w:num>
  <w:num w:numId="16">
    <w:abstractNumId w:val="8"/>
  </w:num>
  <w:num w:numId="17">
    <w:abstractNumId w:val="22"/>
  </w:num>
  <w:num w:numId="18">
    <w:abstractNumId w:val="16"/>
  </w:num>
  <w:num w:numId="19">
    <w:abstractNumId w:val="9"/>
  </w:num>
  <w:num w:numId="20">
    <w:abstractNumId w:val="6"/>
  </w:num>
  <w:num w:numId="21">
    <w:abstractNumId w:val="21"/>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9A"/>
    <w:rsid w:val="00030F03"/>
    <w:rsid w:val="000423FC"/>
    <w:rsid w:val="00076415"/>
    <w:rsid w:val="000C0ACC"/>
    <w:rsid w:val="0010078D"/>
    <w:rsid w:val="0010605C"/>
    <w:rsid w:val="00126610"/>
    <w:rsid w:val="00162F09"/>
    <w:rsid w:val="00190116"/>
    <w:rsid w:val="001B17BE"/>
    <w:rsid w:val="001D56BD"/>
    <w:rsid w:val="001F131F"/>
    <w:rsid w:val="00200FD1"/>
    <w:rsid w:val="002E48FE"/>
    <w:rsid w:val="002E5516"/>
    <w:rsid w:val="002E79A4"/>
    <w:rsid w:val="00314644"/>
    <w:rsid w:val="003161D0"/>
    <w:rsid w:val="0035395E"/>
    <w:rsid w:val="003D0C9A"/>
    <w:rsid w:val="003E3DF6"/>
    <w:rsid w:val="003E7C09"/>
    <w:rsid w:val="0042123C"/>
    <w:rsid w:val="00426D9F"/>
    <w:rsid w:val="00476478"/>
    <w:rsid w:val="00493070"/>
    <w:rsid w:val="004B0E89"/>
    <w:rsid w:val="004B3C8A"/>
    <w:rsid w:val="005562C1"/>
    <w:rsid w:val="006358DA"/>
    <w:rsid w:val="006405E9"/>
    <w:rsid w:val="00642C46"/>
    <w:rsid w:val="0066360A"/>
    <w:rsid w:val="0066634D"/>
    <w:rsid w:val="00687586"/>
    <w:rsid w:val="00692852"/>
    <w:rsid w:val="00696862"/>
    <w:rsid w:val="006A4917"/>
    <w:rsid w:val="006C35E0"/>
    <w:rsid w:val="006C6963"/>
    <w:rsid w:val="006D6BC1"/>
    <w:rsid w:val="006E53ED"/>
    <w:rsid w:val="006F2BF3"/>
    <w:rsid w:val="006F5022"/>
    <w:rsid w:val="00714EE9"/>
    <w:rsid w:val="00771F9F"/>
    <w:rsid w:val="00797618"/>
    <w:rsid w:val="007B0B94"/>
    <w:rsid w:val="00810FA0"/>
    <w:rsid w:val="00852259"/>
    <w:rsid w:val="00860E23"/>
    <w:rsid w:val="00863E1C"/>
    <w:rsid w:val="00874C12"/>
    <w:rsid w:val="00881DD9"/>
    <w:rsid w:val="00895CAA"/>
    <w:rsid w:val="008B2049"/>
    <w:rsid w:val="008B7EB5"/>
    <w:rsid w:val="008D4AEA"/>
    <w:rsid w:val="0095318A"/>
    <w:rsid w:val="00971ABA"/>
    <w:rsid w:val="009A7941"/>
    <w:rsid w:val="009C75FF"/>
    <w:rsid w:val="009E38E4"/>
    <w:rsid w:val="009F3566"/>
    <w:rsid w:val="009F4944"/>
    <w:rsid w:val="00A17A9C"/>
    <w:rsid w:val="00A430EE"/>
    <w:rsid w:val="00A827F3"/>
    <w:rsid w:val="00AA2ADB"/>
    <w:rsid w:val="00AB5170"/>
    <w:rsid w:val="00AE5E21"/>
    <w:rsid w:val="00B35000"/>
    <w:rsid w:val="00B6580C"/>
    <w:rsid w:val="00B810B6"/>
    <w:rsid w:val="00BB6C9D"/>
    <w:rsid w:val="00BC6CC6"/>
    <w:rsid w:val="00BE7713"/>
    <w:rsid w:val="00C27E05"/>
    <w:rsid w:val="00C50E57"/>
    <w:rsid w:val="00C635CB"/>
    <w:rsid w:val="00C725FE"/>
    <w:rsid w:val="00C94FEE"/>
    <w:rsid w:val="00CA3A41"/>
    <w:rsid w:val="00CF4407"/>
    <w:rsid w:val="00D10E1F"/>
    <w:rsid w:val="00D50D7E"/>
    <w:rsid w:val="00D53E90"/>
    <w:rsid w:val="00D80067"/>
    <w:rsid w:val="00D91536"/>
    <w:rsid w:val="00DC1136"/>
    <w:rsid w:val="00DC694D"/>
    <w:rsid w:val="00DD255D"/>
    <w:rsid w:val="00E010E2"/>
    <w:rsid w:val="00E17D98"/>
    <w:rsid w:val="00E22957"/>
    <w:rsid w:val="00E51CDF"/>
    <w:rsid w:val="00EC2612"/>
    <w:rsid w:val="00EC4211"/>
    <w:rsid w:val="00EE3460"/>
    <w:rsid w:val="00FD61DF"/>
    <w:rsid w:val="00FD68B0"/>
    <w:rsid w:val="00FF1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3199"/>
  <w15:docId w15:val="{500CD074-509F-9349-969E-811D8DD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7EB5"/>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B0E89"/>
    <w:pPr>
      <w:widowControl w:val="0"/>
      <w:autoSpaceDE w:val="0"/>
      <w:autoSpaceDN w:val="0"/>
      <w:spacing w:after="0" w:line="240" w:lineRule="auto"/>
      <w:ind w:left="305"/>
      <w:outlineLvl w:val="0"/>
    </w:pPr>
    <w:rPr>
      <w:rFonts w:ascii="Times New Roman" w:eastAsia="Times New Roman" w:hAnsi="Times New Roman"/>
      <w:b/>
      <w:bCs/>
      <w:sz w:val="21"/>
      <w:szCs w:val="21"/>
    </w:rPr>
  </w:style>
  <w:style w:type="paragraph" w:styleId="Titolo2">
    <w:name w:val="heading 2"/>
    <w:basedOn w:val="Normale"/>
    <w:next w:val="Normale"/>
    <w:link w:val="Titolo2Carattere"/>
    <w:uiPriority w:val="9"/>
    <w:semiHidden/>
    <w:unhideWhenUsed/>
    <w:qFormat/>
    <w:rsid w:val="005562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9">
    <w:name w:val="heading 9"/>
    <w:basedOn w:val="Normale"/>
    <w:next w:val="Normale"/>
    <w:link w:val="Titolo9Carattere"/>
    <w:semiHidden/>
    <w:unhideWhenUsed/>
    <w:qFormat/>
    <w:rsid w:val="00696862"/>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7EB5"/>
    <w:rPr>
      <w:color w:val="0000FF"/>
      <w:u w:val="single"/>
    </w:rPr>
  </w:style>
  <w:style w:type="paragraph" w:styleId="Nessunaspaziatura">
    <w:name w:val="No Spacing"/>
    <w:uiPriority w:val="1"/>
    <w:qFormat/>
    <w:rsid w:val="008B7EB5"/>
    <w:pPr>
      <w:spacing w:after="0" w:line="240" w:lineRule="auto"/>
    </w:pPr>
    <w:rPr>
      <w:rFonts w:ascii="Calibri" w:eastAsia="Calibri" w:hAnsi="Calibri" w:cs="Times New Roman"/>
    </w:rPr>
  </w:style>
  <w:style w:type="character" w:customStyle="1" w:styleId="apple-converted-space">
    <w:name w:val="apple-converted-space"/>
    <w:rsid w:val="008B7EB5"/>
  </w:style>
  <w:style w:type="paragraph" w:styleId="Paragrafoelenco">
    <w:name w:val="List Paragraph"/>
    <w:basedOn w:val="Normale"/>
    <w:uiPriority w:val="1"/>
    <w:qFormat/>
    <w:rsid w:val="008B7EB5"/>
    <w:pPr>
      <w:ind w:left="720"/>
      <w:contextualSpacing/>
    </w:pPr>
  </w:style>
  <w:style w:type="paragraph" w:styleId="Corpotesto">
    <w:name w:val="Body Text"/>
    <w:basedOn w:val="Normale"/>
    <w:link w:val="CorpotestoCarattere"/>
    <w:uiPriority w:val="1"/>
    <w:unhideWhenUsed/>
    <w:qFormat/>
    <w:rsid w:val="00CA3A41"/>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CA3A41"/>
    <w:rPr>
      <w:rFonts w:ascii="Tahoma" w:eastAsia="Tahoma" w:hAnsi="Tahoma" w:cs="Tahoma"/>
      <w:sz w:val="24"/>
      <w:szCs w:val="24"/>
    </w:rPr>
  </w:style>
  <w:style w:type="paragraph" w:styleId="Intestazione">
    <w:name w:val="header"/>
    <w:basedOn w:val="Normale"/>
    <w:link w:val="IntestazioneCarattere"/>
    <w:uiPriority w:val="99"/>
    <w:unhideWhenUsed/>
    <w:rsid w:val="00771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F9F"/>
    <w:rPr>
      <w:rFonts w:ascii="Calibri" w:eastAsia="Calibri" w:hAnsi="Calibri" w:cs="Times New Roman"/>
    </w:rPr>
  </w:style>
  <w:style w:type="paragraph" w:styleId="Pidipagina">
    <w:name w:val="footer"/>
    <w:basedOn w:val="Normale"/>
    <w:link w:val="PidipaginaCarattere"/>
    <w:uiPriority w:val="99"/>
    <w:unhideWhenUsed/>
    <w:rsid w:val="00771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F9F"/>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771F9F"/>
    <w:rPr>
      <w:color w:val="605E5C"/>
      <w:shd w:val="clear" w:color="auto" w:fill="E1DFDD"/>
    </w:rPr>
  </w:style>
  <w:style w:type="paragraph" w:styleId="Testofumetto">
    <w:name w:val="Balloon Text"/>
    <w:basedOn w:val="Normale"/>
    <w:link w:val="TestofumettoCarattere"/>
    <w:uiPriority w:val="99"/>
    <w:semiHidden/>
    <w:unhideWhenUsed/>
    <w:rsid w:val="009E3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8E4"/>
    <w:rPr>
      <w:rFonts w:ascii="Tahoma" w:eastAsia="Calibri" w:hAnsi="Tahoma" w:cs="Tahoma"/>
      <w:sz w:val="16"/>
      <w:szCs w:val="16"/>
    </w:rPr>
  </w:style>
  <w:style w:type="paragraph" w:customStyle="1" w:styleId="Contenutotabella">
    <w:name w:val="Contenuto tabella"/>
    <w:basedOn w:val="Normale"/>
    <w:rsid w:val="006358DA"/>
    <w:pPr>
      <w:suppressLineNumbers/>
      <w:suppressAutoHyphens/>
      <w:spacing w:after="0" w:line="240" w:lineRule="auto"/>
    </w:pPr>
    <w:rPr>
      <w:rFonts w:ascii="Times New Roman" w:eastAsia="Times New Roman" w:hAnsi="Times New Roman"/>
      <w:sz w:val="24"/>
      <w:szCs w:val="24"/>
      <w:lang w:eastAsia="ar-SA"/>
    </w:rPr>
  </w:style>
  <w:style w:type="table" w:styleId="Grigliatabella">
    <w:name w:val="Table Grid"/>
    <w:basedOn w:val="Tabellanormale"/>
    <w:unhideWhenUsed/>
    <w:rsid w:val="00DC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B35000"/>
    <w:rPr>
      <w:color w:val="605E5C"/>
      <w:shd w:val="clear" w:color="auto" w:fill="E1DFDD"/>
    </w:rPr>
  </w:style>
  <w:style w:type="paragraph" w:styleId="Titolo">
    <w:name w:val="Title"/>
    <w:basedOn w:val="Normale"/>
    <w:link w:val="TitoloCarattere"/>
    <w:qFormat/>
    <w:rsid w:val="007B0B94"/>
    <w:pPr>
      <w:spacing w:after="0" w:line="240" w:lineRule="auto"/>
      <w:jc w:val="center"/>
    </w:pPr>
    <w:rPr>
      <w:rFonts w:ascii="Arial" w:eastAsia="Times New Roman" w:hAnsi="Arial"/>
      <w:b/>
      <w:sz w:val="28"/>
      <w:szCs w:val="20"/>
      <w:lang w:eastAsia="it-IT"/>
    </w:rPr>
  </w:style>
  <w:style w:type="character" w:customStyle="1" w:styleId="TitoloCarattere">
    <w:name w:val="Titolo Carattere"/>
    <w:basedOn w:val="Carpredefinitoparagrafo"/>
    <w:link w:val="Titolo"/>
    <w:rsid w:val="007B0B94"/>
    <w:rPr>
      <w:rFonts w:ascii="Arial" w:eastAsia="Times New Roman" w:hAnsi="Arial" w:cs="Times New Roman"/>
      <w:b/>
      <w:sz w:val="28"/>
      <w:szCs w:val="20"/>
      <w:lang w:eastAsia="it-IT"/>
    </w:rPr>
  </w:style>
  <w:style w:type="paragraph" w:customStyle="1" w:styleId="FR1">
    <w:name w:val="FR1"/>
    <w:uiPriority w:val="99"/>
    <w:rsid w:val="007B0B94"/>
    <w:pPr>
      <w:widowControl w:val="0"/>
      <w:autoSpaceDE w:val="0"/>
      <w:autoSpaceDN w:val="0"/>
      <w:adjustRightInd w:val="0"/>
      <w:spacing w:after="0" w:line="240" w:lineRule="auto"/>
      <w:jc w:val="center"/>
    </w:pPr>
    <w:rPr>
      <w:rFonts w:ascii="Arial" w:eastAsia="Times New Roman" w:hAnsi="Arial" w:cs="Arial"/>
      <w:b/>
      <w:bCs/>
      <w:sz w:val="28"/>
      <w:szCs w:val="28"/>
      <w:lang w:eastAsia="it-IT"/>
    </w:rPr>
  </w:style>
  <w:style w:type="character" w:customStyle="1" w:styleId="Titolo1Carattere">
    <w:name w:val="Titolo 1 Carattere"/>
    <w:basedOn w:val="Carpredefinitoparagrafo"/>
    <w:link w:val="Titolo1"/>
    <w:uiPriority w:val="1"/>
    <w:rsid w:val="004B0E89"/>
    <w:rPr>
      <w:rFonts w:ascii="Times New Roman" w:eastAsia="Times New Roman" w:hAnsi="Times New Roman" w:cs="Times New Roman"/>
      <w:b/>
      <w:bCs/>
      <w:sz w:val="21"/>
      <w:szCs w:val="21"/>
    </w:rPr>
  </w:style>
  <w:style w:type="table" w:customStyle="1" w:styleId="TableNormal">
    <w:name w:val="Table Normal"/>
    <w:uiPriority w:val="2"/>
    <w:semiHidden/>
    <w:unhideWhenUsed/>
    <w:qFormat/>
    <w:rsid w:val="004B0E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B0E89"/>
    <w:pPr>
      <w:widowControl w:val="0"/>
      <w:autoSpaceDE w:val="0"/>
      <w:autoSpaceDN w:val="0"/>
      <w:spacing w:after="0" w:line="240" w:lineRule="auto"/>
    </w:pPr>
    <w:rPr>
      <w:rFonts w:ascii="Times New Roman" w:eastAsia="Times New Roman" w:hAnsi="Times New Roman"/>
    </w:rPr>
  </w:style>
  <w:style w:type="paragraph" w:customStyle="1" w:styleId="Default">
    <w:name w:val="Default"/>
    <w:rsid w:val="002E5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2Carattere">
    <w:name w:val="Titolo 2 Carattere"/>
    <w:basedOn w:val="Carpredefinitoparagrafo"/>
    <w:link w:val="Titolo2"/>
    <w:uiPriority w:val="9"/>
    <w:semiHidden/>
    <w:rsid w:val="005562C1"/>
    <w:rPr>
      <w:rFonts w:asciiTheme="majorHAnsi" w:eastAsiaTheme="majorEastAsia" w:hAnsiTheme="majorHAnsi" w:cstheme="majorBidi"/>
      <w:color w:val="2E74B5" w:themeColor="accent1" w:themeShade="BF"/>
      <w:sz w:val="26"/>
      <w:szCs w:val="26"/>
    </w:rPr>
  </w:style>
  <w:style w:type="character" w:customStyle="1" w:styleId="Titolo9Carattere">
    <w:name w:val="Titolo 9 Carattere"/>
    <w:basedOn w:val="Carpredefinitoparagrafo"/>
    <w:link w:val="Titolo9"/>
    <w:semiHidden/>
    <w:rsid w:val="00696862"/>
    <w:rPr>
      <w:rFonts w:asciiTheme="majorHAnsi" w:eastAsiaTheme="majorEastAsia" w:hAnsiTheme="majorHAnsi" w:cstheme="majorBidi"/>
      <w:i/>
      <w:iCs/>
      <w:color w:val="272727" w:themeColor="text1" w:themeTint="D8"/>
      <w:sz w:val="21"/>
      <w:szCs w:val="21"/>
      <w:lang w:eastAsia="it-IT"/>
    </w:rPr>
  </w:style>
  <w:style w:type="paragraph" w:customStyle="1" w:styleId="Corpodeltesto31">
    <w:name w:val="Corpo del testo 31"/>
    <w:basedOn w:val="Normale"/>
    <w:qFormat/>
    <w:rsid w:val="00696862"/>
    <w:pPr>
      <w:pBdr>
        <w:top w:val="single" w:sz="4" w:space="1" w:color="000001"/>
        <w:left w:val="single" w:sz="4" w:space="4" w:color="000001"/>
        <w:bottom w:val="single" w:sz="4" w:space="1" w:color="000001"/>
        <w:right w:val="single" w:sz="4" w:space="4" w:color="000001"/>
      </w:pBdr>
      <w:overflowPunct w:val="0"/>
      <w:spacing w:after="0" w:line="240" w:lineRule="auto"/>
      <w:jc w:val="center"/>
    </w:pPr>
    <w:rPr>
      <w:rFonts w:ascii="Times New Roman" w:eastAsia="Times New Roman" w:hAnsi="Times New Roman"/>
      <w:color w:val="00000A"/>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92669">
      <w:bodyDiv w:val="1"/>
      <w:marLeft w:val="0"/>
      <w:marRight w:val="0"/>
      <w:marTop w:val="0"/>
      <w:marBottom w:val="0"/>
      <w:divBdr>
        <w:top w:val="none" w:sz="0" w:space="0" w:color="auto"/>
        <w:left w:val="none" w:sz="0" w:space="0" w:color="auto"/>
        <w:bottom w:val="none" w:sz="0" w:space="0" w:color="auto"/>
        <w:right w:val="none" w:sz="0" w:space="0" w:color="auto"/>
      </w:divBdr>
    </w:div>
    <w:div w:id="979652794">
      <w:bodyDiv w:val="1"/>
      <w:marLeft w:val="0"/>
      <w:marRight w:val="0"/>
      <w:marTop w:val="0"/>
      <w:marBottom w:val="0"/>
      <w:divBdr>
        <w:top w:val="none" w:sz="0" w:space="0" w:color="auto"/>
        <w:left w:val="none" w:sz="0" w:space="0" w:color="auto"/>
        <w:bottom w:val="none" w:sz="0" w:space="0" w:color="auto"/>
        <w:right w:val="none" w:sz="0" w:space="0" w:color="auto"/>
      </w:divBdr>
    </w:div>
    <w:div w:id="17822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1255</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utente1</cp:lastModifiedBy>
  <cp:revision>4</cp:revision>
  <dcterms:created xsi:type="dcterms:W3CDTF">2024-12-05T17:23:00Z</dcterms:created>
  <dcterms:modified xsi:type="dcterms:W3CDTF">2024-12-05T17:33:00Z</dcterms:modified>
</cp:coreProperties>
</file>