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5341" w14:textId="77777777" w:rsidR="001D3853" w:rsidRDefault="001D3853" w:rsidP="001D3853">
      <w:pPr>
        <w:autoSpaceDE w:val="0"/>
        <w:spacing w:line="480" w:lineRule="auto"/>
        <w:ind w:left="714" w:hanging="357"/>
      </w:pPr>
    </w:p>
    <w:p w14:paraId="49492D63" w14:textId="797AC57F" w:rsidR="00F91BE8" w:rsidRPr="00465BDF" w:rsidRDefault="00F91BE8" w:rsidP="00F91BE8">
      <w:pPr>
        <w:jc w:val="center"/>
        <w:rPr>
          <w:rFonts w:ascii="Times New Roman" w:hAnsi="Times New Roman"/>
          <w:b/>
          <w:u w:val="single"/>
        </w:rPr>
      </w:pPr>
      <w:r w:rsidRPr="00465BDF">
        <w:rPr>
          <w:rFonts w:ascii="Times New Roman" w:hAnsi="Times New Roman"/>
          <w:b/>
          <w:u w:val="single"/>
        </w:rPr>
        <w:t>RELAZIONE INIZIALE A.S. 2024/2025</w:t>
      </w:r>
    </w:p>
    <w:p w14:paraId="5FE58F2B" w14:textId="77777777" w:rsidR="00F91BE8" w:rsidRDefault="00F91BE8" w:rsidP="00F91BE8">
      <w:pPr>
        <w:rPr>
          <w:rFonts w:ascii="Times New Roman" w:hAnsi="Times New Roman"/>
          <w:u w:val="single"/>
        </w:rPr>
      </w:pPr>
    </w:p>
    <w:p w14:paraId="175F08CF" w14:textId="27BB84E2" w:rsidR="00F91BE8" w:rsidRPr="00941DD3" w:rsidRDefault="00F91BE8" w:rsidP="00F91BE8">
      <w:pPr>
        <w:rPr>
          <w:rFonts w:ascii="Times New Roman" w:hAnsi="Times New Roman"/>
          <w:u w:val="single"/>
        </w:rPr>
      </w:pPr>
      <w:r w:rsidRPr="00941DD3">
        <w:rPr>
          <w:rFonts w:ascii="Times New Roman" w:hAnsi="Times New Roman"/>
          <w:u w:val="single"/>
        </w:rPr>
        <w:t>Dati Anagrafici:</w:t>
      </w:r>
    </w:p>
    <w:p w14:paraId="33E19882" w14:textId="30501396" w:rsidR="00F91BE8" w:rsidRDefault="00F91BE8" w:rsidP="00F91BE8">
      <w:pPr>
        <w:rPr>
          <w:rFonts w:ascii="Times New Roman" w:hAnsi="Times New Roman"/>
        </w:rPr>
      </w:pPr>
      <w:r w:rsidRPr="00941DD3">
        <w:rPr>
          <w:rFonts w:ascii="Times New Roman" w:hAnsi="Times New Roman"/>
        </w:rPr>
        <w:t xml:space="preserve">- </w:t>
      </w:r>
      <w:r w:rsidR="00C77EEE">
        <w:rPr>
          <w:rFonts w:ascii="Times New Roman" w:hAnsi="Times New Roman"/>
          <w:b/>
          <w:i/>
        </w:rPr>
        <w:t>Cognome e N</w:t>
      </w:r>
      <w:r w:rsidRPr="00465BDF">
        <w:rPr>
          <w:rFonts w:ascii="Times New Roman" w:hAnsi="Times New Roman"/>
          <w:b/>
          <w:i/>
        </w:rPr>
        <w:t>ome</w:t>
      </w:r>
      <w:r w:rsidRPr="00941DD3">
        <w:rPr>
          <w:rFonts w:ascii="Times New Roman" w:hAnsi="Times New Roman"/>
        </w:rPr>
        <w:t xml:space="preserve">: </w:t>
      </w:r>
    </w:p>
    <w:p w14:paraId="6E2A9CBE" w14:textId="7143F23C" w:rsidR="00396836" w:rsidRPr="00396836" w:rsidRDefault="00396836" w:rsidP="00F91B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- Data di nascita</w:t>
      </w:r>
    </w:p>
    <w:p w14:paraId="70A48C9D" w14:textId="77777777" w:rsidR="00F91BE8" w:rsidRPr="00941DD3" w:rsidRDefault="00F91BE8" w:rsidP="00F91BE8">
      <w:pPr>
        <w:rPr>
          <w:rFonts w:ascii="Times New Roman" w:hAnsi="Times New Roman"/>
        </w:rPr>
      </w:pPr>
      <w:r w:rsidRPr="00941DD3">
        <w:rPr>
          <w:rFonts w:ascii="Times New Roman" w:hAnsi="Times New Roman"/>
        </w:rPr>
        <w:t xml:space="preserve">- </w:t>
      </w:r>
      <w:r w:rsidRPr="00465BDF">
        <w:rPr>
          <w:rFonts w:ascii="Times New Roman" w:hAnsi="Times New Roman"/>
          <w:b/>
          <w:i/>
        </w:rPr>
        <w:t>Età</w:t>
      </w:r>
      <w:r w:rsidRPr="00941DD3">
        <w:rPr>
          <w:rFonts w:ascii="Times New Roman" w:hAnsi="Times New Roman"/>
        </w:rPr>
        <w:t>:</w:t>
      </w:r>
    </w:p>
    <w:p w14:paraId="73B3579F" w14:textId="10BBEAE5" w:rsidR="00F91BE8" w:rsidRPr="00396836" w:rsidRDefault="00F91BE8" w:rsidP="00F91BE8">
      <w:pPr>
        <w:rPr>
          <w:rFonts w:ascii="Times New Roman" w:hAnsi="Times New Roman"/>
          <w:b/>
          <w:i/>
        </w:rPr>
      </w:pPr>
      <w:r w:rsidRPr="00941DD3">
        <w:rPr>
          <w:rFonts w:ascii="Times New Roman" w:hAnsi="Times New Roman"/>
        </w:rPr>
        <w:t xml:space="preserve">- </w:t>
      </w:r>
      <w:r w:rsidRPr="00465BDF">
        <w:rPr>
          <w:rFonts w:ascii="Times New Roman" w:hAnsi="Times New Roman"/>
          <w:b/>
          <w:i/>
        </w:rPr>
        <w:t>Scuola</w:t>
      </w:r>
      <w:r w:rsidRPr="00941DD3">
        <w:rPr>
          <w:rFonts w:ascii="Times New Roman" w:hAnsi="Times New Roman"/>
        </w:rPr>
        <w:t xml:space="preserve">: </w:t>
      </w:r>
      <w:r w:rsidR="00396836">
        <w:rPr>
          <w:rFonts w:ascii="Times New Roman" w:hAnsi="Times New Roman"/>
        </w:rPr>
        <w:tab/>
        <w:t>-</w:t>
      </w:r>
      <w:r w:rsidR="00396836">
        <w:rPr>
          <w:rFonts w:ascii="Times New Roman" w:hAnsi="Times New Roman"/>
          <w:b/>
          <w:i/>
        </w:rPr>
        <w:t xml:space="preserve"> Classe</w:t>
      </w:r>
      <w:r w:rsidR="00396836">
        <w:rPr>
          <w:rFonts w:ascii="Times New Roman" w:hAnsi="Times New Roman"/>
          <w:b/>
          <w:i/>
        </w:rPr>
        <w:tab/>
        <w:t>- Plesso</w:t>
      </w:r>
      <w:r w:rsidR="00396836">
        <w:rPr>
          <w:rFonts w:ascii="Times New Roman" w:hAnsi="Times New Roman"/>
          <w:b/>
          <w:i/>
        </w:rPr>
        <w:tab/>
      </w:r>
      <w:r w:rsidR="00396836">
        <w:rPr>
          <w:rFonts w:ascii="Times New Roman" w:hAnsi="Times New Roman"/>
          <w:b/>
          <w:i/>
        </w:rPr>
        <w:tab/>
        <w:t>- Ordine</w:t>
      </w:r>
    </w:p>
    <w:p w14:paraId="40F3329E" w14:textId="77777777" w:rsidR="00696651" w:rsidRPr="00941DD3" w:rsidRDefault="00696651" w:rsidP="00F91BE8">
      <w:pPr>
        <w:rPr>
          <w:rFonts w:ascii="Times New Roman" w:hAnsi="Times New Roman"/>
        </w:rPr>
      </w:pPr>
    </w:p>
    <w:p w14:paraId="3ACB93A5" w14:textId="77777777" w:rsidR="00696651" w:rsidRDefault="00F91BE8" w:rsidP="00F91BE8">
      <w:pPr>
        <w:rPr>
          <w:rFonts w:ascii="Times New Roman" w:hAnsi="Times New Roman"/>
        </w:rPr>
      </w:pPr>
      <w:r w:rsidRPr="00941DD3">
        <w:rPr>
          <w:rFonts w:ascii="Times New Roman" w:hAnsi="Times New Roman"/>
          <w:b/>
        </w:rPr>
        <w:t xml:space="preserve">- </w:t>
      </w:r>
      <w:r w:rsidRPr="00465BDF">
        <w:rPr>
          <w:rFonts w:ascii="Times New Roman" w:hAnsi="Times New Roman"/>
          <w:b/>
          <w:i/>
        </w:rPr>
        <w:t>Certificazione</w:t>
      </w:r>
      <w:r w:rsidRPr="00941DD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14D263CB" w14:textId="3ECE5320" w:rsidR="00F91BE8" w:rsidRPr="00941DD3" w:rsidRDefault="00F91BE8" w:rsidP="00F91B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</w:t>
      </w:r>
      <w:proofErr w:type="spellStart"/>
      <w:r>
        <w:rPr>
          <w:rFonts w:ascii="Times New Roman" w:hAnsi="Times New Roman"/>
        </w:rPr>
        <w:t>Icd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diagnosi:</w:t>
      </w:r>
      <w:r w:rsidRPr="00941DD3">
        <w:rPr>
          <w:rFonts w:ascii="Times New Roman" w:hAnsi="Times New Roman"/>
        </w:rPr>
        <w:t xml:space="preserve">  </w:t>
      </w:r>
    </w:p>
    <w:p w14:paraId="664B243B" w14:textId="77777777" w:rsidR="00F91BE8" w:rsidRPr="00941DD3" w:rsidRDefault="00F91BE8" w:rsidP="00F91BE8">
      <w:pPr>
        <w:jc w:val="both"/>
        <w:rPr>
          <w:rFonts w:ascii="Times New Roman" w:hAnsi="Times New Roman"/>
        </w:rPr>
      </w:pPr>
      <w:r w:rsidRPr="00465BDF">
        <w:rPr>
          <w:rFonts w:ascii="Times New Roman" w:hAnsi="Times New Roman"/>
          <w:b/>
          <w:i/>
        </w:rPr>
        <w:t>Osservazione Iniziale</w:t>
      </w:r>
      <w:r w:rsidRPr="00941DD3">
        <w:rPr>
          <w:rFonts w:ascii="Times New Roman" w:hAnsi="Times New Roman"/>
        </w:rPr>
        <w:t>:</w:t>
      </w:r>
    </w:p>
    <w:p w14:paraId="55276E2E" w14:textId="0C6F5FD1" w:rsidR="00F91BE8" w:rsidRPr="00941DD3" w:rsidRDefault="00F91BE8" w:rsidP="00F91BE8">
      <w:pPr>
        <w:jc w:val="both"/>
        <w:rPr>
          <w:rFonts w:ascii="Times New Roman" w:hAnsi="Times New Roman"/>
        </w:rPr>
      </w:pPr>
      <w:r w:rsidRPr="00941DD3">
        <w:rPr>
          <w:rFonts w:ascii="Times New Roman" w:hAnsi="Times New Roman"/>
        </w:rPr>
        <w:t xml:space="preserve">L’alunno frequenta la classe </w:t>
      </w:r>
      <w:r>
        <w:rPr>
          <w:rFonts w:ascii="Times New Roman" w:hAnsi="Times New Roman"/>
        </w:rPr>
        <w:t>…</w:t>
      </w:r>
    </w:p>
    <w:p w14:paraId="64BAC8A1" w14:textId="35D55435" w:rsidR="00F91BE8" w:rsidRDefault="00F91BE8" w:rsidP="00F91BE8">
      <w:pPr>
        <w:jc w:val="both"/>
        <w:rPr>
          <w:rFonts w:ascii="Times New Roman" w:hAnsi="Times New Roman"/>
          <w:b/>
        </w:rPr>
      </w:pPr>
      <w:r w:rsidRPr="00465BDF">
        <w:rPr>
          <w:rFonts w:ascii="Times New Roman" w:hAnsi="Times New Roman"/>
          <w:b/>
          <w:i/>
        </w:rPr>
        <w:t>Autonomia</w:t>
      </w:r>
      <w:r w:rsidRPr="00941DD3">
        <w:rPr>
          <w:rFonts w:ascii="Times New Roman" w:hAnsi="Times New Roman"/>
          <w:b/>
        </w:rPr>
        <w:t>:</w:t>
      </w:r>
    </w:p>
    <w:p w14:paraId="6CAFB43C" w14:textId="6FD2B363" w:rsidR="00F91BE8" w:rsidRPr="00465BDF" w:rsidRDefault="00F91BE8" w:rsidP="00F91BE8">
      <w:pPr>
        <w:jc w:val="both"/>
        <w:rPr>
          <w:rFonts w:ascii="Times New Roman" w:hAnsi="Times New Roman"/>
          <w:i/>
        </w:rPr>
      </w:pPr>
      <w:r w:rsidRPr="00465BDF">
        <w:rPr>
          <w:rFonts w:ascii="Times New Roman" w:hAnsi="Times New Roman"/>
          <w:i/>
        </w:rPr>
        <w:t>…</w:t>
      </w:r>
    </w:p>
    <w:p w14:paraId="2BA24348" w14:textId="77777777" w:rsidR="00F91BE8" w:rsidRPr="00941DD3" w:rsidRDefault="00F91BE8" w:rsidP="00F91BE8">
      <w:pPr>
        <w:jc w:val="both"/>
        <w:rPr>
          <w:rFonts w:ascii="Times New Roman" w:hAnsi="Times New Roman"/>
          <w:b/>
        </w:rPr>
      </w:pPr>
      <w:r w:rsidRPr="00465BDF">
        <w:rPr>
          <w:rFonts w:ascii="Times New Roman" w:hAnsi="Times New Roman"/>
          <w:b/>
          <w:i/>
        </w:rPr>
        <w:t>Colloquio con la famiglia</w:t>
      </w:r>
      <w:r w:rsidRPr="00941DD3">
        <w:rPr>
          <w:rFonts w:ascii="Times New Roman" w:hAnsi="Times New Roman"/>
          <w:b/>
        </w:rPr>
        <w:t>:</w:t>
      </w:r>
    </w:p>
    <w:p w14:paraId="0AFBE0C6" w14:textId="7B61A532" w:rsidR="00F91BE8" w:rsidRDefault="00F91BE8" w:rsidP="00F91BE8">
      <w:pPr>
        <w:jc w:val="both"/>
        <w:rPr>
          <w:rFonts w:ascii="Times New Roman" w:hAnsi="Times New Roman"/>
        </w:rPr>
      </w:pPr>
      <w:r w:rsidRPr="00F91BE8">
        <w:rPr>
          <w:rFonts w:ascii="Times New Roman" w:hAnsi="Times New Roman"/>
        </w:rPr>
        <w:t>…</w:t>
      </w:r>
    </w:p>
    <w:p w14:paraId="7BEAC792" w14:textId="77777777" w:rsidR="00F91BE8" w:rsidRPr="00941DD3" w:rsidRDefault="00F91BE8" w:rsidP="00F91BE8">
      <w:pPr>
        <w:jc w:val="both"/>
        <w:rPr>
          <w:rFonts w:ascii="Times New Roman" w:hAnsi="Times New Roman"/>
        </w:rPr>
      </w:pPr>
      <w:r w:rsidRPr="00465BDF">
        <w:rPr>
          <w:rFonts w:ascii="Times New Roman" w:hAnsi="Times New Roman"/>
          <w:b/>
          <w:i/>
        </w:rPr>
        <w:t>Obiettivi di Sviluppo</w:t>
      </w:r>
      <w:r w:rsidRPr="00941DD3">
        <w:rPr>
          <w:rFonts w:ascii="Times New Roman" w:hAnsi="Times New Roman"/>
        </w:rPr>
        <w:t>:</w:t>
      </w:r>
    </w:p>
    <w:p w14:paraId="78F71C5A" w14:textId="0C8E73F1" w:rsidR="00F91BE8" w:rsidRPr="00941DD3" w:rsidRDefault="00F91BE8" w:rsidP="00F91BE8">
      <w:pPr>
        <w:jc w:val="both"/>
        <w:rPr>
          <w:rFonts w:ascii="Times New Roman" w:hAnsi="Times New Roman"/>
        </w:rPr>
      </w:pPr>
      <w:r w:rsidRPr="00F91BE8">
        <w:rPr>
          <w:rFonts w:ascii="Times New Roman" w:hAnsi="Times New Roman"/>
        </w:rPr>
        <w:t>…</w:t>
      </w:r>
    </w:p>
    <w:p w14:paraId="7586473C" w14:textId="1CBAF3C0" w:rsidR="00F91BE8" w:rsidRDefault="00F91BE8" w:rsidP="00F91BE8">
      <w:pPr>
        <w:jc w:val="both"/>
        <w:rPr>
          <w:rFonts w:ascii="Times New Roman" w:hAnsi="Times New Roman"/>
          <w:b/>
        </w:rPr>
      </w:pPr>
      <w:r w:rsidRPr="00465BDF">
        <w:rPr>
          <w:rFonts w:ascii="Times New Roman" w:hAnsi="Times New Roman"/>
          <w:b/>
          <w:i/>
        </w:rPr>
        <w:t>Conclusioni</w:t>
      </w:r>
      <w:r w:rsidRPr="00941DD3">
        <w:rPr>
          <w:rFonts w:ascii="Times New Roman" w:hAnsi="Times New Roman"/>
          <w:b/>
        </w:rPr>
        <w:t>:</w:t>
      </w:r>
    </w:p>
    <w:p w14:paraId="40F18D0F" w14:textId="2124EC27" w:rsidR="00F91BE8" w:rsidRPr="00C77EEE" w:rsidRDefault="00F91BE8" w:rsidP="00F91BE8">
      <w:pPr>
        <w:jc w:val="both"/>
        <w:rPr>
          <w:rFonts w:ascii="Times New Roman" w:hAnsi="Times New Roman"/>
        </w:rPr>
      </w:pPr>
      <w:r w:rsidRPr="00F91BE8">
        <w:rPr>
          <w:rFonts w:ascii="Times New Roman" w:hAnsi="Times New Roman"/>
        </w:rPr>
        <w:t>…</w:t>
      </w:r>
      <w:bookmarkStart w:id="0" w:name="_GoBack"/>
      <w:bookmarkEnd w:id="0"/>
    </w:p>
    <w:p w14:paraId="41EF9AEF" w14:textId="77777777" w:rsidR="00696651" w:rsidRDefault="00F91BE8" w:rsidP="00696651">
      <w:pPr>
        <w:jc w:val="both"/>
        <w:rPr>
          <w:rFonts w:ascii="Times New Roman" w:hAnsi="Times New Roman"/>
        </w:rPr>
      </w:pPr>
      <w:r w:rsidRPr="00941DD3">
        <w:rPr>
          <w:rFonts w:ascii="Times New Roman" w:hAnsi="Times New Roman"/>
        </w:rPr>
        <w:t>Data</w:t>
      </w:r>
      <w:r w:rsidRPr="00941DD3">
        <w:rPr>
          <w:rFonts w:ascii="Times New Roman" w:hAnsi="Times New Roman"/>
        </w:rPr>
        <w:tab/>
      </w:r>
      <w:r w:rsidRPr="00941DD3">
        <w:rPr>
          <w:rFonts w:ascii="Times New Roman" w:hAnsi="Times New Roman"/>
        </w:rPr>
        <w:tab/>
      </w:r>
      <w:r w:rsidRPr="00941DD3">
        <w:rPr>
          <w:rFonts w:ascii="Times New Roman" w:hAnsi="Times New Roman"/>
        </w:rPr>
        <w:tab/>
      </w:r>
      <w:r w:rsidRPr="00941DD3">
        <w:rPr>
          <w:rFonts w:ascii="Times New Roman" w:hAnsi="Times New Roman"/>
        </w:rPr>
        <w:tab/>
      </w:r>
      <w:r w:rsidRPr="00941DD3">
        <w:rPr>
          <w:rFonts w:ascii="Times New Roman" w:hAnsi="Times New Roman"/>
        </w:rPr>
        <w:tab/>
      </w:r>
      <w:r w:rsidRPr="00941DD3">
        <w:rPr>
          <w:rFonts w:ascii="Times New Roman" w:hAnsi="Times New Roman"/>
        </w:rPr>
        <w:tab/>
      </w:r>
      <w:r w:rsidRPr="00941DD3">
        <w:rPr>
          <w:rFonts w:ascii="Times New Roman" w:hAnsi="Times New Roman"/>
        </w:rPr>
        <w:tab/>
      </w:r>
      <w:r w:rsidRPr="00941DD3">
        <w:rPr>
          <w:rFonts w:ascii="Times New Roman" w:hAnsi="Times New Roman"/>
        </w:rPr>
        <w:tab/>
      </w:r>
      <w:r w:rsidRPr="00941DD3">
        <w:rPr>
          <w:rFonts w:ascii="Times New Roman" w:hAnsi="Times New Roman"/>
        </w:rPr>
        <w:tab/>
      </w:r>
    </w:p>
    <w:p w14:paraId="3B67C088" w14:textId="038EBE1D" w:rsidR="00F91BE8" w:rsidRPr="00941DD3" w:rsidRDefault="00696651" w:rsidP="006966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91BE8" w:rsidRPr="00941DD3">
        <w:rPr>
          <w:rFonts w:ascii="Times New Roman" w:hAnsi="Times New Roman"/>
        </w:rPr>
        <w:t>Firma</w:t>
      </w:r>
    </w:p>
    <w:p w14:paraId="7575E64B" w14:textId="75E916AE" w:rsidR="001D3853" w:rsidRPr="00696651" w:rsidRDefault="00696651" w:rsidP="00696651">
      <w:pPr>
        <w:autoSpaceDE w:val="0"/>
        <w:ind w:left="6372" w:firstLine="70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________________                              </w:t>
      </w:r>
    </w:p>
    <w:sectPr w:rsidR="001D3853" w:rsidRPr="00696651" w:rsidSect="00AB5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BFEA9" w14:textId="77777777" w:rsidR="004B6BEA" w:rsidRDefault="004B6BEA">
      <w:pPr>
        <w:spacing w:after="0" w:line="240" w:lineRule="auto"/>
      </w:pPr>
      <w:r>
        <w:separator/>
      </w:r>
    </w:p>
  </w:endnote>
  <w:endnote w:type="continuationSeparator" w:id="0">
    <w:p w14:paraId="78F90880" w14:textId="77777777" w:rsidR="004B6BEA" w:rsidRDefault="004B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me Gothic">
    <w:altName w:val="Yu Gothic"/>
    <w:panose1 w:val="020B0604020202020204"/>
    <w:charset w:val="80"/>
    <w:family w:val="swiss"/>
    <w:pitch w:val="default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20B0604020202020204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20B0604020202020204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2970336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FFE9AB" w14:textId="302AE60A" w:rsidR="00D946D8" w:rsidRDefault="00D946D8" w:rsidP="00D946D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3C49389" w14:textId="77777777" w:rsidR="00D946D8" w:rsidRDefault="00D946D8" w:rsidP="004513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165485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485A89" w14:textId="7A8CF21F" w:rsidR="00D946D8" w:rsidRDefault="00D946D8" w:rsidP="00D946D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21</w:t>
        </w:r>
        <w:r>
          <w:rPr>
            <w:rStyle w:val="Numeropagina"/>
          </w:rPr>
          <w:fldChar w:fldCharType="end"/>
        </w:r>
      </w:p>
    </w:sdtContent>
  </w:sdt>
  <w:p w14:paraId="71850560" w14:textId="7B4440F1" w:rsidR="00D946D8" w:rsidRDefault="00D946D8" w:rsidP="00451396">
    <w:pPr>
      <w:pStyle w:val="Nessunaspaziatura"/>
      <w:ind w:right="360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>
      <w:rPr>
        <w:rFonts w:ascii="Trebuchet MS" w:hAnsi="Trebuchet MS"/>
        <w:bCs/>
        <w:noProof/>
        <w:color w:val="A6A6A6" w:themeColor="background1" w:themeShade="A6"/>
        <w:sz w:val="18"/>
        <w:szCs w:val="18"/>
        <w:lang w:eastAsia="it-IT"/>
      </w:rPr>
      <w:drawing>
        <wp:inline distT="0" distB="0" distL="0" distR="0" wp14:anchorId="047C4AF3" wp14:editId="555455CA">
          <wp:extent cx="2215338" cy="5761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419" cy="59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19617" w14:textId="4A73F524" w:rsidR="00D946D8" w:rsidRPr="00B35000" w:rsidRDefault="00D946D8" w:rsidP="001B17BE">
    <w:pPr>
      <w:pStyle w:val="Nessunaspaziatura"/>
      <w:jc w:val="center"/>
      <w:rPr>
        <w:rFonts w:ascii="Trebuchet MS" w:hAnsi="Trebuchet MS"/>
        <w:b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/>
        <w:color w:val="A6A6A6" w:themeColor="background1" w:themeShade="A6"/>
        <w:sz w:val="18"/>
        <w:szCs w:val="18"/>
      </w:rPr>
      <w:t>Istituto Comprensivo - San Sosti – Malvito</w:t>
    </w:r>
  </w:p>
  <w:p w14:paraId="6A0674CC" w14:textId="77777777" w:rsidR="00D946D8" w:rsidRDefault="00D946D8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Via Orto Sacramento, 5 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>– San Sosti (CS)</w:t>
    </w: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- Telefono: 0981 691008</w:t>
    </w:r>
  </w:p>
  <w:p w14:paraId="0CCA4276" w14:textId="2FD461BC" w:rsidR="00D946D8" w:rsidRDefault="00D946D8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C.M.: CSIC814004 - C.F.: 92011860787 - Codice </w:t>
    </w:r>
    <w:proofErr w:type="spellStart"/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iPA</w:t>
    </w:r>
    <w:proofErr w:type="spellEnd"/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: istsc_csic814004 - Codice Univoco: UF0I65</w:t>
    </w:r>
  </w:p>
  <w:p w14:paraId="47EE1C30" w14:textId="1CCE9401" w:rsidR="00D946D8" w:rsidRPr="00AA2ADB" w:rsidRDefault="00D946D8" w:rsidP="00B35000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www.comprensivosansosti.edu.it - csic814004@istruzione.it -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</w:t>
    </w: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csic814004@pec.istruzione.it</w:t>
    </w:r>
    <w:r w:rsidRPr="00AA2ADB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8FC0" w14:textId="77777777" w:rsidR="00D946D8" w:rsidRDefault="00D946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EA0D" w14:textId="77777777" w:rsidR="004B6BEA" w:rsidRDefault="004B6BEA">
      <w:pPr>
        <w:spacing w:after="0" w:line="240" w:lineRule="auto"/>
      </w:pPr>
      <w:r>
        <w:separator/>
      </w:r>
    </w:p>
  </w:footnote>
  <w:footnote w:type="continuationSeparator" w:id="0">
    <w:p w14:paraId="64FA6878" w14:textId="77777777" w:rsidR="004B6BEA" w:rsidRDefault="004B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CD57" w14:textId="77777777" w:rsidR="00D946D8" w:rsidRDefault="00D946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2186" w14:textId="25C6417F" w:rsidR="00D946D8" w:rsidRDefault="00D946D8" w:rsidP="008E4909">
    <w:pPr>
      <w:pStyle w:val="Nessunaspaziatur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inline distT="0" distB="0" distL="0" distR="0" wp14:anchorId="41CB7ADB" wp14:editId="71F3BA98">
          <wp:extent cx="6120130" cy="86423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A77B" w14:textId="77777777" w:rsidR="00D946D8" w:rsidRDefault="00D9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mallCaps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Ume Gothic" w:hAnsi="Ume Gothic" w:cs="OpenSymbol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Ume Gothic" w:hAnsi="Ume Gothic" w:cs="OpenSymbol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Ume Gothic" w:hAnsi="Ume Gothic" w:cs="OpenSymbol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8" w15:restartNumberingAfterBreak="0">
    <w:nsid w:val="028D154B"/>
    <w:multiLevelType w:val="hybridMultilevel"/>
    <w:tmpl w:val="BD58643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4A432DE"/>
    <w:multiLevelType w:val="hybridMultilevel"/>
    <w:tmpl w:val="3E4A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4298D"/>
    <w:multiLevelType w:val="hybridMultilevel"/>
    <w:tmpl w:val="9E1891F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4C74C4D"/>
    <w:multiLevelType w:val="hybridMultilevel"/>
    <w:tmpl w:val="9B36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2415E"/>
    <w:multiLevelType w:val="hybridMultilevel"/>
    <w:tmpl w:val="0F78D91E"/>
    <w:lvl w:ilvl="0" w:tplc="6F50C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157BE5"/>
    <w:multiLevelType w:val="multilevel"/>
    <w:tmpl w:val="92D8E3A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Ume Gothic" w:hAnsi="Ume Gothic" w:cs="OpenSymbol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Ume Gothic" w:hAnsi="Ume Gothic" w:cs="OpenSymbol"/>
        <w:sz w:val="20"/>
        <w:szCs w:val="20"/>
      </w:rPr>
    </w:lvl>
  </w:abstractNum>
  <w:abstractNum w:abstractNumId="14" w15:restartNumberingAfterBreak="0">
    <w:nsid w:val="20E1202F"/>
    <w:multiLevelType w:val="hybridMultilevel"/>
    <w:tmpl w:val="C770A8E6"/>
    <w:lvl w:ilvl="0" w:tplc="9678F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36DAB"/>
    <w:multiLevelType w:val="hybridMultilevel"/>
    <w:tmpl w:val="E9C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A5547"/>
    <w:multiLevelType w:val="hybridMultilevel"/>
    <w:tmpl w:val="8D04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10434"/>
    <w:multiLevelType w:val="multilevel"/>
    <w:tmpl w:val="CA5A893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Ume Gothic" w:hAnsi="Ume Gothic" w:cs="OpenSymbol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788"/>
        </w:tabs>
        <w:ind w:left="1788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868"/>
        </w:tabs>
        <w:ind w:left="2868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3228"/>
        </w:tabs>
        <w:ind w:left="3228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588"/>
        </w:tabs>
        <w:ind w:left="3588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948"/>
        </w:tabs>
        <w:ind w:left="3948" w:hanging="360"/>
      </w:pPr>
      <w:rPr>
        <w:rFonts w:ascii="Ume Gothic" w:hAnsi="Ume Gothic" w:cs="OpenSymbol"/>
        <w:sz w:val="20"/>
        <w:szCs w:val="20"/>
      </w:rPr>
    </w:lvl>
  </w:abstractNum>
  <w:abstractNum w:abstractNumId="18" w15:restartNumberingAfterBreak="0">
    <w:nsid w:val="4DC95386"/>
    <w:multiLevelType w:val="hybridMultilevel"/>
    <w:tmpl w:val="11A8A1A2"/>
    <w:lvl w:ilvl="0" w:tplc="3CE6C1EC">
      <w:start w:val="1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5C3A5ED1"/>
    <w:multiLevelType w:val="hybridMultilevel"/>
    <w:tmpl w:val="83CE0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34B7B"/>
    <w:multiLevelType w:val="hybridMultilevel"/>
    <w:tmpl w:val="16503C20"/>
    <w:lvl w:ilvl="0" w:tplc="E4CAA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17"/>
  </w:num>
  <w:num w:numId="10">
    <w:abstractNumId w:val="13"/>
  </w:num>
  <w:num w:numId="11">
    <w:abstractNumId w:val="2"/>
  </w:num>
  <w:num w:numId="12">
    <w:abstractNumId w:val="9"/>
  </w:num>
  <w:num w:numId="13">
    <w:abstractNumId w:val="16"/>
  </w:num>
  <w:num w:numId="14">
    <w:abstractNumId w:val="19"/>
  </w:num>
  <w:num w:numId="15">
    <w:abstractNumId w:val="0"/>
  </w:num>
  <w:num w:numId="16">
    <w:abstractNumId w:val="1"/>
  </w:num>
  <w:num w:numId="17">
    <w:abstractNumId w:val="3"/>
  </w:num>
  <w:num w:numId="18">
    <w:abstractNumId w:val="5"/>
  </w:num>
  <w:num w:numId="19">
    <w:abstractNumId w:val="6"/>
  </w:num>
  <w:num w:numId="20">
    <w:abstractNumId w:val="12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9A"/>
    <w:rsid w:val="000423FC"/>
    <w:rsid w:val="00076415"/>
    <w:rsid w:val="000878A5"/>
    <w:rsid w:val="000C0ACC"/>
    <w:rsid w:val="0010078D"/>
    <w:rsid w:val="00105DCA"/>
    <w:rsid w:val="0010605C"/>
    <w:rsid w:val="00162F09"/>
    <w:rsid w:val="00190116"/>
    <w:rsid w:val="001B17BE"/>
    <w:rsid w:val="001C6062"/>
    <w:rsid w:val="001D3853"/>
    <w:rsid w:val="001D56BD"/>
    <w:rsid w:val="001F0EFF"/>
    <w:rsid w:val="001F131F"/>
    <w:rsid w:val="00207B92"/>
    <w:rsid w:val="002475D8"/>
    <w:rsid w:val="002A60F3"/>
    <w:rsid w:val="002E1DD3"/>
    <w:rsid w:val="002E48FE"/>
    <w:rsid w:val="002E79A4"/>
    <w:rsid w:val="002F4042"/>
    <w:rsid w:val="00327D7B"/>
    <w:rsid w:val="0035395E"/>
    <w:rsid w:val="00395900"/>
    <w:rsid w:val="00396836"/>
    <w:rsid w:val="003B6FE3"/>
    <w:rsid w:val="003D0C9A"/>
    <w:rsid w:val="003E3DF6"/>
    <w:rsid w:val="003E7C09"/>
    <w:rsid w:val="0042123C"/>
    <w:rsid w:val="00426D9F"/>
    <w:rsid w:val="00451396"/>
    <w:rsid w:val="00465BDF"/>
    <w:rsid w:val="00476478"/>
    <w:rsid w:val="00493070"/>
    <w:rsid w:val="004B3C8A"/>
    <w:rsid w:val="004B6BEA"/>
    <w:rsid w:val="004F73F5"/>
    <w:rsid w:val="00560FD6"/>
    <w:rsid w:val="00577856"/>
    <w:rsid w:val="005F737E"/>
    <w:rsid w:val="006079D2"/>
    <w:rsid w:val="006358DA"/>
    <w:rsid w:val="00642C46"/>
    <w:rsid w:val="00655346"/>
    <w:rsid w:val="0066360A"/>
    <w:rsid w:val="0066634D"/>
    <w:rsid w:val="00692852"/>
    <w:rsid w:val="00696651"/>
    <w:rsid w:val="006C26FA"/>
    <w:rsid w:val="006C6963"/>
    <w:rsid w:val="006D27F2"/>
    <w:rsid w:val="006D6BC1"/>
    <w:rsid w:val="006E53ED"/>
    <w:rsid w:val="006F2BF3"/>
    <w:rsid w:val="00771F9F"/>
    <w:rsid w:val="00797618"/>
    <w:rsid w:val="007C4E9C"/>
    <w:rsid w:val="00810FA0"/>
    <w:rsid w:val="008175B2"/>
    <w:rsid w:val="00863E1C"/>
    <w:rsid w:val="00881DD9"/>
    <w:rsid w:val="00895CAA"/>
    <w:rsid w:val="008969F5"/>
    <w:rsid w:val="008B2049"/>
    <w:rsid w:val="008B7EB5"/>
    <w:rsid w:val="008D4AEA"/>
    <w:rsid w:val="008E4909"/>
    <w:rsid w:val="0095318A"/>
    <w:rsid w:val="00971ABA"/>
    <w:rsid w:val="009A7941"/>
    <w:rsid w:val="009C75FF"/>
    <w:rsid w:val="009E38E4"/>
    <w:rsid w:val="009F3566"/>
    <w:rsid w:val="00A10CA6"/>
    <w:rsid w:val="00A16C7F"/>
    <w:rsid w:val="00A430EE"/>
    <w:rsid w:val="00AA2ADB"/>
    <w:rsid w:val="00AA6608"/>
    <w:rsid w:val="00AB5170"/>
    <w:rsid w:val="00AD51E7"/>
    <w:rsid w:val="00B2138F"/>
    <w:rsid w:val="00B260DA"/>
    <w:rsid w:val="00B35000"/>
    <w:rsid w:val="00B6580C"/>
    <w:rsid w:val="00B810B6"/>
    <w:rsid w:val="00BB6C9D"/>
    <w:rsid w:val="00BC6CC6"/>
    <w:rsid w:val="00BC6FCC"/>
    <w:rsid w:val="00BE7713"/>
    <w:rsid w:val="00C27E05"/>
    <w:rsid w:val="00C50E57"/>
    <w:rsid w:val="00C725FE"/>
    <w:rsid w:val="00C77EEE"/>
    <w:rsid w:val="00CA3A41"/>
    <w:rsid w:val="00CC2B2F"/>
    <w:rsid w:val="00CF4407"/>
    <w:rsid w:val="00D10E1F"/>
    <w:rsid w:val="00D50D7E"/>
    <w:rsid w:val="00D53E90"/>
    <w:rsid w:val="00D80067"/>
    <w:rsid w:val="00D946D8"/>
    <w:rsid w:val="00DC1136"/>
    <w:rsid w:val="00DC11C7"/>
    <w:rsid w:val="00DC694D"/>
    <w:rsid w:val="00DD255D"/>
    <w:rsid w:val="00DF34A2"/>
    <w:rsid w:val="00DF59AA"/>
    <w:rsid w:val="00E0050B"/>
    <w:rsid w:val="00E010E2"/>
    <w:rsid w:val="00E02031"/>
    <w:rsid w:val="00E15252"/>
    <w:rsid w:val="00E26D05"/>
    <w:rsid w:val="00E6682B"/>
    <w:rsid w:val="00E94012"/>
    <w:rsid w:val="00E9778D"/>
    <w:rsid w:val="00EA12FF"/>
    <w:rsid w:val="00EE3460"/>
    <w:rsid w:val="00EE5DD2"/>
    <w:rsid w:val="00F11A9A"/>
    <w:rsid w:val="00F91BE8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199"/>
  <w15:docId w15:val="{500CD074-509F-9349-969E-811D8DD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7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7EB5"/>
    <w:rPr>
      <w:color w:val="0000FF"/>
      <w:u w:val="single"/>
    </w:rPr>
  </w:style>
  <w:style w:type="paragraph" w:styleId="Nessunaspaziatura">
    <w:name w:val="No Spacing"/>
    <w:uiPriority w:val="1"/>
    <w:qFormat/>
    <w:rsid w:val="008B7E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B7EB5"/>
  </w:style>
  <w:style w:type="paragraph" w:styleId="Paragrafoelenco">
    <w:name w:val="List Paragraph"/>
    <w:basedOn w:val="Normale"/>
    <w:uiPriority w:val="34"/>
    <w:qFormat/>
    <w:rsid w:val="008B7E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qFormat/>
    <w:rsid w:val="00CA3A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A3A41"/>
    <w:rPr>
      <w:rFonts w:ascii="Tahoma" w:eastAsia="Tahoma" w:hAnsi="Tahoma" w:cs="Tahom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F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F9F"/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1F9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8E4"/>
    <w:rPr>
      <w:rFonts w:ascii="Tahoma" w:eastAsia="Calibri" w:hAnsi="Tahoma" w:cs="Tahoma"/>
      <w:sz w:val="16"/>
      <w:szCs w:val="16"/>
    </w:rPr>
  </w:style>
  <w:style w:type="paragraph" w:customStyle="1" w:styleId="Contenutotabella">
    <w:name w:val="Contenuto tabella"/>
    <w:basedOn w:val="Normale"/>
    <w:uiPriority w:val="99"/>
    <w:rsid w:val="006358D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unhideWhenUsed/>
    <w:rsid w:val="00DC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5000"/>
    <w:rPr>
      <w:color w:val="605E5C"/>
      <w:shd w:val="clear" w:color="auto" w:fill="E1DFDD"/>
    </w:rPr>
  </w:style>
  <w:style w:type="paragraph" w:styleId="Elenco">
    <w:name w:val="List"/>
    <w:basedOn w:val="Corpotesto"/>
    <w:uiPriority w:val="99"/>
    <w:semiHidden/>
    <w:unhideWhenUsed/>
    <w:rsid w:val="008E4909"/>
    <w:pPr>
      <w:widowControl/>
      <w:suppressAutoHyphens/>
      <w:autoSpaceDE/>
      <w:autoSpaceDN/>
      <w:spacing w:after="120"/>
    </w:pPr>
    <w:rPr>
      <w:rFonts w:ascii="Times New Roman" w:eastAsia="Times New Roman" w:hAnsi="Times New Roman" w:cs="Lohit Hindi"/>
      <w:lang w:eastAsia="ar-SA"/>
    </w:rPr>
  </w:style>
  <w:style w:type="paragraph" w:customStyle="1" w:styleId="Intestazione2">
    <w:name w:val="Intestazione2"/>
    <w:basedOn w:val="Normale"/>
    <w:next w:val="Corpotesto"/>
    <w:uiPriority w:val="99"/>
    <w:rsid w:val="008E4909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rsid w:val="008E4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8E4909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rsid w:val="008E4909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eastAsia="ar-SA"/>
    </w:rPr>
  </w:style>
  <w:style w:type="paragraph" w:customStyle="1" w:styleId="Didascalia1">
    <w:name w:val="Didascalia1"/>
    <w:basedOn w:val="Normale"/>
    <w:rsid w:val="008E4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Contenutocornice">
    <w:name w:val="Contenuto cornice"/>
    <w:basedOn w:val="Corpotesto"/>
    <w:uiPriority w:val="99"/>
    <w:rsid w:val="008E4909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8E4909"/>
    <w:pPr>
      <w:jc w:val="center"/>
    </w:pPr>
    <w:rPr>
      <w:b/>
      <w:bCs/>
    </w:rPr>
  </w:style>
  <w:style w:type="paragraph" w:customStyle="1" w:styleId="Default">
    <w:name w:val="Default"/>
    <w:uiPriority w:val="99"/>
    <w:rsid w:val="008E490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WW8Num1z0">
    <w:name w:val="WW8Num1z0"/>
    <w:rsid w:val="008E4909"/>
    <w:rPr>
      <w:rFonts w:ascii="Symbol" w:hAnsi="Symbol" w:cs="Symbol" w:hint="default"/>
    </w:rPr>
  </w:style>
  <w:style w:type="character" w:customStyle="1" w:styleId="WW8Num2z0">
    <w:name w:val="WW8Num2z0"/>
    <w:rsid w:val="008E4909"/>
    <w:rPr>
      <w:rFonts w:ascii="Symbol" w:hAnsi="Symbol" w:cs="Symbol" w:hint="default"/>
    </w:rPr>
  </w:style>
  <w:style w:type="character" w:customStyle="1" w:styleId="WW8Num3z0">
    <w:name w:val="WW8Num3z0"/>
    <w:rsid w:val="008E4909"/>
    <w:rPr>
      <w:rFonts w:ascii="Symbol" w:hAnsi="Symbol" w:cs="Symbol" w:hint="default"/>
    </w:rPr>
  </w:style>
  <w:style w:type="character" w:customStyle="1" w:styleId="WW8Num4z0">
    <w:name w:val="WW8Num4z0"/>
    <w:rsid w:val="008E4909"/>
    <w:rPr>
      <w:rFonts w:ascii="Symbol" w:hAnsi="Symbol" w:cs="Symbol" w:hint="default"/>
    </w:rPr>
  </w:style>
  <w:style w:type="character" w:customStyle="1" w:styleId="WW8Num5z0">
    <w:name w:val="WW8Num5z0"/>
    <w:rsid w:val="008E4909"/>
    <w:rPr>
      <w:b/>
      <w:bCs w:val="0"/>
    </w:rPr>
  </w:style>
  <w:style w:type="character" w:customStyle="1" w:styleId="WW8Num6z0">
    <w:name w:val="WW8Num6z0"/>
    <w:rsid w:val="008E4909"/>
    <w:rPr>
      <w:rFonts w:ascii="Symbol" w:hAnsi="Symbol" w:cs="Symbol" w:hint="default"/>
    </w:rPr>
  </w:style>
  <w:style w:type="character" w:customStyle="1" w:styleId="WW8Num7z0">
    <w:name w:val="WW8Num7z0"/>
    <w:rsid w:val="008E4909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8E4909"/>
  </w:style>
  <w:style w:type="character" w:customStyle="1" w:styleId="WW8Num2z1">
    <w:name w:val="WW8Num2z1"/>
    <w:rsid w:val="008E4909"/>
    <w:rPr>
      <w:rFonts w:ascii="Courier New" w:hAnsi="Courier New" w:cs="Courier New" w:hint="default"/>
    </w:rPr>
  </w:style>
  <w:style w:type="character" w:customStyle="1" w:styleId="WW8Num2z2">
    <w:name w:val="WW8Num2z2"/>
    <w:rsid w:val="008E4909"/>
    <w:rPr>
      <w:rFonts w:ascii="Wingdings" w:hAnsi="Wingdings" w:cs="Wingdings" w:hint="default"/>
    </w:rPr>
  </w:style>
  <w:style w:type="character" w:customStyle="1" w:styleId="WW8Num3z1">
    <w:name w:val="WW8Num3z1"/>
    <w:rsid w:val="008E4909"/>
    <w:rPr>
      <w:rFonts w:ascii="Courier New" w:hAnsi="Courier New" w:cs="Courier New" w:hint="default"/>
    </w:rPr>
  </w:style>
  <w:style w:type="character" w:customStyle="1" w:styleId="WW8Num3z2">
    <w:name w:val="WW8Num3z2"/>
    <w:rsid w:val="008E4909"/>
    <w:rPr>
      <w:rFonts w:ascii="Wingdings" w:hAnsi="Wingdings" w:cs="Wingdings" w:hint="default"/>
    </w:rPr>
  </w:style>
  <w:style w:type="character" w:customStyle="1" w:styleId="WW8Num4z1">
    <w:name w:val="WW8Num4z1"/>
    <w:rsid w:val="008E4909"/>
    <w:rPr>
      <w:rFonts w:ascii="Courier New" w:hAnsi="Courier New" w:cs="Courier New" w:hint="default"/>
    </w:rPr>
  </w:style>
  <w:style w:type="character" w:customStyle="1" w:styleId="WW8Num4z2">
    <w:name w:val="WW8Num4z2"/>
    <w:rsid w:val="008E4909"/>
    <w:rPr>
      <w:rFonts w:ascii="Wingdings" w:hAnsi="Wingdings" w:cs="Wingdings" w:hint="default"/>
    </w:rPr>
  </w:style>
  <w:style w:type="character" w:customStyle="1" w:styleId="WW8Num6z1">
    <w:name w:val="WW8Num6z1"/>
    <w:rsid w:val="008E4909"/>
    <w:rPr>
      <w:rFonts w:ascii="Courier New" w:hAnsi="Courier New" w:cs="Courier New" w:hint="default"/>
    </w:rPr>
  </w:style>
  <w:style w:type="character" w:customStyle="1" w:styleId="WW8Num6z2">
    <w:name w:val="WW8Num6z2"/>
    <w:rsid w:val="008E4909"/>
    <w:rPr>
      <w:rFonts w:ascii="Wingdings" w:hAnsi="Wingdings" w:cs="Wingdings" w:hint="default"/>
    </w:rPr>
  </w:style>
  <w:style w:type="character" w:customStyle="1" w:styleId="WW8Num7z1">
    <w:name w:val="WW8Num7z1"/>
    <w:rsid w:val="008E4909"/>
    <w:rPr>
      <w:rFonts w:ascii="Courier New" w:hAnsi="Courier New" w:cs="Courier New" w:hint="default"/>
    </w:rPr>
  </w:style>
  <w:style w:type="character" w:customStyle="1" w:styleId="WW8Num7z2">
    <w:name w:val="WW8Num7z2"/>
    <w:rsid w:val="008E4909"/>
    <w:rPr>
      <w:rFonts w:ascii="Wingdings" w:hAnsi="Wingdings" w:cs="Wingdings" w:hint="default"/>
    </w:rPr>
  </w:style>
  <w:style w:type="character" w:customStyle="1" w:styleId="WW8Num8z0">
    <w:name w:val="WW8Num8z0"/>
    <w:rsid w:val="008E4909"/>
    <w:rPr>
      <w:rFonts w:ascii="Symbol" w:hAnsi="Symbol" w:cs="Symbol" w:hint="default"/>
    </w:rPr>
  </w:style>
  <w:style w:type="character" w:customStyle="1" w:styleId="WW8Num8z1">
    <w:name w:val="WW8Num8z1"/>
    <w:rsid w:val="008E4909"/>
    <w:rPr>
      <w:rFonts w:ascii="Courier New" w:hAnsi="Courier New" w:cs="Courier New" w:hint="default"/>
    </w:rPr>
  </w:style>
  <w:style w:type="character" w:customStyle="1" w:styleId="WW8Num8z2">
    <w:name w:val="WW8Num8z2"/>
    <w:rsid w:val="008E4909"/>
    <w:rPr>
      <w:rFonts w:ascii="Wingdings" w:hAnsi="Wingdings" w:cs="Wingdings" w:hint="default"/>
    </w:rPr>
  </w:style>
  <w:style w:type="character" w:customStyle="1" w:styleId="WW8Num9z0">
    <w:name w:val="WW8Num9z0"/>
    <w:rsid w:val="008E4909"/>
    <w:rPr>
      <w:rFonts w:ascii="Symbol" w:hAnsi="Symbol" w:cs="Symbol" w:hint="default"/>
    </w:rPr>
  </w:style>
  <w:style w:type="character" w:customStyle="1" w:styleId="WW8Num9z1">
    <w:name w:val="WW8Num9z1"/>
    <w:rsid w:val="008E4909"/>
    <w:rPr>
      <w:rFonts w:ascii="Courier New" w:hAnsi="Courier New" w:cs="Courier New" w:hint="default"/>
    </w:rPr>
  </w:style>
  <w:style w:type="character" w:customStyle="1" w:styleId="WW8Num9z2">
    <w:name w:val="WW8Num9z2"/>
    <w:rsid w:val="008E4909"/>
    <w:rPr>
      <w:rFonts w:ascii="Wingdings" w:hAnsi="Wingdings" w:cs="Wingdings" w:hint="default"/>
    </w:rPr>
  </w:style>
  <w:style w:type="character" w:customStyle="1" w:styleId="WW8Num10z0">
    <w:name w:val="WW8Num10z0"/>
    <w:rsid w:val="008E4909"/>
    <w:rPr>
      <w:b/>
      <w:bCs w:val="0"/>
    </w:rPr>
  </w:style>
  <w:style w:type="character" w:customStyle="1" w:styleId="WW8Num11z0">
    <w:name w:val="WW8Num11z0"/>
    <w:rsid w:val="008E4909"/>
    <w:rPr>
      <w:rFonts w:ascii="Symbol" w:hAnsi="Symbol" w:cs="Symbol" w:hint="default"/>
    </w:rPr>
  </w:style>
  <w:style w:type="character" w:customStyle="1" w:styleId="WW8Num11z1">
    <w:name w:val="WW8Num11z1"/>
    <w:rsid w:val="008E4909"/>
    <w:rPr>
      <w:rFonts w:ascii="Courier New" w:hAnsi="Courier New" w:cs="Courier New" w:hint="default"/>
    </w:rPr>
  </w:style>
  <w:style w:type="character" w:customStyle="1" w:styleId="WW8Num11z2">
    <w:name w:val="WW8Num11z2"/>
    <w:rsid w:val="008E4909"/>
    <w:rPr>
      <w:rFonts w:ascii="Wingdings" w:hAnsi="Wingdings" w:cs="Wingdings" w:hint="default"/>
    </w:rPr>
  </w:style>
  <w:style w:type="character" w:customStyle="1" w:styleId="WW8Num12z0">
    <w:name w:val="WW8Num12z0"/>
    <w:rsid w:val="008E4909"/>
    <w:rPr>
      <w:rFonts w:ascii="Symbol" w:hAnsi="Symbol" w:cs="Symbol" w:hint="default"/>
    </w:rPr>
  </w:style>
  <w:style w:type="character" w:customStyle="1" w:styleId="WW8Num12z1">
    <w:name w:val="WW8Num12z1"/>
    <w:rsid w:val="008E4909"/>
    <w:rPr>
      <w:rFonts w:ascii="Courier New" w:hAnsi="Courier New" w:cs="Courier New" w:hint="default"/>
    </w:rPr>
  </w:style>
  <w:style w:type="character" w:customStyle="1" w:styleId="WW8Num12z2">
    <w:name w:val="WW8Num12z2"/>
    <w:rsid w:val="008E4909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E4909"/>
  </w:style>
  <w:style w:type="paragraph" w:styleId="Titolo">
    <w:name w:val="Title"/>
    <w:basedOn w:val="Normale"/>
    <w:next w:val="Normale"/>
    <w:link w:val="TitoloCarattere"/>
    <w:qFormat/>
    <w:rsid w:val="008E4909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E49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8E49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27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27F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27F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1C6062"/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45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Microsoft Office User</cp:lastModifiedBy>
  <cp:revision>24</cp:revision>
  <dcterms:created xsi:type="dcterms:W3CDTF">2024-09-09T12:00:00Z</dcterms:created>
  <dcterms:modified xsi:type="dcterms:W3CDTF">2024-10-04T11:43:00Z</dcterms:modified>
</cp:coreProperties>
</file>