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BCB32" w14:textId="5F22B847" w:rsidR="001B17BE" w:rsidRDefault="001B17BE" w:rsidP="002E5516">
      <w:pPr>
        <w:pStyle w:val="Nessunaspaziatura"/>
        <w:jc w:val="right"/>
      </w:pPr>
    </w:p>
    <w:p w14:paraId="6F0C3907" w14:textId="7E6293C8" w:rsidR="00C07251" w:rsidRDefault="00C07251" w:rsidP="00C07251">
      <w:pPr>
        <w:pStyle w:val="Nessunaspaziatura"/>
        <w:jc w:val="center"/>
        <w:rPr>
          <w:rFonts w:ascii="Trebuchet MS" w:hAnsi="Trebuchet MS"/>
          <w:sz w:val="36"/>
          <w:szCs w:val="36"/>
        </w:rPr>
      </w:pPr>
      <w:r w:rsidRPr="009B0C30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98340" wp14:editId="2595CDA4">
                <wp:simplePos x="0" y="0"/>
                <wp:positionH relativeFrom="page">
                  <wp:posOffset>4883039</wp:posOffset>
                </wp:positionH>
                <wp:positionV relativeFrom="paragraph">
                  <wp:posOffset>21342</wp:posOffset>
                </wp:positionV>
                <wp:extent cx="1828800" cy="818515"/>
                <wp:effectExtent l="0" t="0" r="12700" b="698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8800" cy="8185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713ECF" w14:textId="77777777" w:rsidR="00C07251" w:rsidRPr="009B0C30" w:rsidRDefault="00C07251" w:rsidP="00C07251">
                            <w:pPr>
                              <w:tabs>
                                <w:tab w:val="left" w:leader="dot" w:pos="936"/>
                              </w:tabs>
                              <w:spacing w:before="70"/>
                              <w:ind w:left="191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9B0C30">
                              <w:rPr>
                                <w:rFonts w:ascii="Trebuchet MS" w:hAnsi="Trebuchet MS"/>
                                <w:sz w:val="20"/>
                              </w:rPr>
                              <w:t>N</w:t>
                            </w:r>
                            <w:r w:rsidRPr="009B0C30">
                              <w:rPr>
                                <w:rFonts w:ascii="Trebuchet MS" w:hAnsi="Trebuchet MS"/>
                                <w:sz w:val="20"/>
                              </w:rPr>
                              <w:tab/>
                              <w:t>d’ordine</w:t>
                            </w:r>
                          </w:p>
                          <w:p w14:paraId="32836471" w14:textId="77777777" w:rsidR="00C07251" w:rsidRPr="009B0C30" w:rsidRDefault="00C07251" w:rsidP="00C07251">
                            <w:pPr>
                              <w:tabs>
                                <w:tab w:val="left" w:pos="2619"/>
                              </w:tabs>
                              <w:spacing w:line="360" w:lineRule="auto"/>
                              <w:ind w:left="141" w:right="243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9B0C30">
                              <w:rPr>
                                <w:rFonts w:ascii="Trebuchet MS" w:hAnsi="Trebuchet MS"/>
                                <w:sz w:val="20"/>
                              </w:rPr>
                              <w:t>Data di presentazione della</w:t>
                            </w:r>
                            <w:r w:rsidRPr="009B0C30">
                              <w:rPr>
                                <w:rFonts w:ascii="Trebuchet MS" w:hAnsi="Trebuchet MS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9B0C30">
                              <w:rPr>
                                <w:rFonts w:ascii="Trebuchet MS" w:hAnsi="Trebuchet MS"/>
                                <w:sz w:val="20"/>
                              </w:rPr>
                              <w:t>Lista</w:t>
                            </w:r>
                            <w:r w:rsidRPr="009B0C30">
                              <w:rPr>
                                <w:rFonts w:ascii="Trebuchet MS" w:hAnsi="Trebuchet MS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9B0C30">
                              <w:rPr>
                                <w:rFonts w:ascii="Trebuchet MS" w:hAnsi="Trebuchet MS"/>
                                <w:sz w:val="20"/>
                              </w:rPr>
                              <w:t xml:space="preserve">in Segreteria  </w:t>
                            </w:r>
                            <w:r w:rsidRPr="009B0C30">
                              <w:rPr>
                                <w:rFonts w:ascii="Trebuchet MS" w:hAnsi="Trebuchet MS"/>
                                <w:sz w:val="20"/>
                                <w:u w:val="single"/>
                              </w:rPr>
                              <w:t xml:space="preserve">   </w:t>
                            </w:r>
                            <w:r w:rsidRPr="009B0C30">
                              <w:rPr>
                                <w:rFonts w:ascii="Trebuchet MS" w:hAnsi="Trebuchet MS"/>
                                <w:spacing w:val="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9B0C30">
                              <w:rPr>
                                <w:rFonts w:ascii="Trebuchet MS" w:hAnsi="Trebuchet MS"/>
                                <w:sz w:val="20"/>
                                <w:u w:val="single"/>
                              </w:rPr>
                              <w:t xml:space="preserve">/  </w:t>
                            </w:r>
                            <w:r w:rsidRPr="009B0C30">
                              <w:rPr>
                                <w:rFonts w:ascii="Trebuchet MS" w:hAnsi="Trebuchet MS"/>
                                <w:spacing w:val="4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9B0C30">
                              <w:rPr>
                                <w:rFonts w:ascii="Trebuchet MS" w:hAnsi="Trebuchet MS"/>
                                <w:sz w:val="20"/>
                                <w:u w:val="single"/>
                              </w:rPr>
                              <w:t>/</w:t>
                            </w:r>
                            <w:r w:rsidRPr="009B0C30">
                              <w:rPr>
                                <w:rFonts w:ascii="Trebuchet MS" w:hAnsi="Trebuchet MS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89834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4.5pt;margin-top:1.7pt;width:2in;height:64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" filled="f" strokeweight=".72pt">
                <v:path arrowok="t"/>
                <v:textbox inset="0,0,0,0">
                  <w:txbxContent>
                    <w:p w14:paraId="2B713ECF" w14:textId="77777777" w:rsidR="00C07251" w:rsidRPr="009B0C30" w:rsidRDefault="00C07251" w:rsidP="00C07251">
                      <w:pPr>
                        <w:tabs>
                          <w:tab w:val="left" w:leader="dot" w:pos="936"/>
                        </w:tabs>
                        <w:spacing w:before="70"/>
                        <w:ind w:left="191"/>
                        <w:rPr>
                          <w:rFonts w:ascii="Trebuchet MS" w:hAnsi="Trebuchet MS"/>
                          <w:sz w:val="20"/>
                        </w:rPr>
                      </w:pPr>
                      <w:r w:rsidRPr="009B0C30">
                        <w:rPr>
                          <w:rFonts w:ascii="Trebuchet MS" w:hAnsi="Trebuchet MS"/>
                          <w:sz w:val="20"/>
                        </w:rPr>
                        <w:t>N</w:t>
                      </w:r>
                      <w:r w:rsidRPr="009B0C30">
                        <w:rPr>
                          <w:rFonts w:ascii="Trebuchet MS" w:hAnsi="Trebuchet MS"/>
                          <w:sz w:val="20"/>
                        </w:rPr>
                        <w:tab/>
                        <w:t>d’ordine</w:t>
                      </w:r>
                    </w:p>
                    <w:p w14:paraId="32836471" w14:textId="77777777" w:rsidR="00C07251" w:rsidRPr="009B0C30" w:rsidRDefault="00C07251" w:rsidP="00C07251">
                      <w:pPr>
                        <w:tabs>
                          <w:tab w:val="left" w:pos="2619"/>
                        </w:tabs>
                        <w:spacing w:line="360" w:lineRule="auto"/>
                        <w:ind w:left="141" w:right="243"/>
                        <w:rPr>
                          <w:rFonts w:ascii="Trebuchet MS" w:hAnsi="Trebuchet MS"/>
                          <w:sz w:val="20"/>
                        </w:rPr>
                      </w:pPr>
                      <w:r w:rsidRPr="009B0C30">
                        <w:rPr>
                          <w:rFonts w:ascii="Trebuchet MS" w:hAnsi="Trebuchet MS"/>
                          <w:sz w:val="20"/>
                        </w:rPr>
                        <w:t>Data di presentazione della</w:t>
                      </w:r>
                      <w:r w:rsidRPr="009B0C30">
                        <w:rPr>
                          <w:rFonts w:ascii="Trebuchet MS" w:hAnsi="Trebuchet MS"/>
                          <w:spacing w:val="1"/>
                          <w:sz w:val="20"/>
                        </w:rPr>
                        <w:t xml:space="preserve"> </w:t>
                      </w:r>
                      <w:r w:rsidRPr="009B0C30">
                        <w:rPr>
                          <w:rFonts w:ascii="Trebuchet MS" w:hAnsi="Trebuchet MS"/>
                          <w:sz w:val="20"/>
                        </w:rPr>
                        <w:t>Lista</w:t>
                      </w:r>
                      <w:r w:rsidRPr="009B0C30">
                        <w:rPr>
                          <w:rFonts w:ascii="Trebuchet MS" w:hAnsi="Trebuchet MS"/>
                          <w:spacing w:val="-3"/>
                          <w:sz w:val="20"/>
                        </w:rPr>
                        <w:t xml:space="preserve"> </w:t>
                      </w:r>
                      <w:r w:rsidRPr="009B0C30">
                        <w:rPr>
                          <w:rFonts w:ascii="Trebuchet MS" w:hAnsi="Trebuchet MS"/>
                          <w:sz w:val="20"/>
                        </w:rPr>
                        <w:t xml:space="preserve">in Segreteria  </w:t>
                      </w:r>
                      <w:r w:rsidRPr="009B0C30">
                        <w:rPr>
                          <w:rFonts w:ascii="Trebuchet MS" w:hAnsi="Trebuchet MS"/>
                          <w:sz w:val="20"/>
                          <w:u w:val="single"/>
                        </w:rPr>
                        <w:t xml:space="preserve">   </w:t>
                      </w:r>
                      <w:r w:rsidRPr="009B0C30">
                        <w:rPr>
                          <w:rFonts w:ascii="Trebuchet MS" w:hAnsi="Trebuchet MS"/>
                          <w:spacing w:val="1"/>
                          <w:sz w:val="20"/>
                          <w:u w:val="single"/>
                        </w:rPr>
                        <w:t xml:space="preserve"> </w:t>
                      </w:r>
                      <w:r w:rsidRPr="009B0C30">
                        <w:rPr>
                          <w:rFonts w:ascii="Trebuchet MS" w:hAnsi="Trebuchet MS"/>
                          <w:sz w:val="20"/>
                          <w:u w:val="single"/>
                        </w:rPr>
                        <w:t xml:space="preserve">/  </w:t>
                      </w:r>
                      <w:r w:rsidRPr="009B0C30">
                        <w:rPr>
                          <w:rFonts w:ascii="Trebuchet MS" w:hAnsi="Trebuchet MS"/>
                          <w:spacing w:val="48"/>
                          <w:sz w:val="20"/>
                          <w:u w:val="single"/>
                        </w:rPr>
                        <w:t xml:space="preserve"> </w:t>
                      </w:r>
                      <w:r w:rsidRPr="009B0C30">
                        <w:rPr>
                          <w:rFonts w:ascii="Trebuchet MS" w:hAnsi="Trebuchet MS"/>
                          <w:sz w:val="20"/>
                          <w:u w:val="single"/>
                        </w:rPr>
                        <w:t>/</w:t>
                      </w:r>
                      <w:r w:rsidRPr="009B0C30">
                        <w:rPr>
                          <w:rFonts w:ascii="Trebuchet MS" w:hAnsi="Trebuchet MS"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18AACE8" w14:textId="79741EE3" w:rsidR="00C07251" w:rsidRDefault="00C07251" w:rsidP="00C07251">
      <w:pPr>
        <w:pStyle w:val="Nessunaspaziatura"/>
        <w:jc w:val="center"/>
        <w:rPr>
          <w:rFonts w:ascii="Trebuchet MS" w:hAnsi="Trebuchet MS"/>
          <w:sz w:val="36"/>
          <w:szCs w:val="36"/>
        </w:rPr>
      </w:pPr>
    </w:p>
    <w:p w14:paraId="76D1DDC7" w14:textId="77777777" w:rsidR="00C07251" w:rsidRDefault="00C07251" w:rsidP="00C07251">
      <w:pPr>
        <w:pStyle w:val="Nessunaspaziatura"/>
        <w:jc w:val="center"/>
        <w:rPr>
          <w:rFonts w:ascii="Trebuchet MS" w:hAnsi="Trebuchet MS"/>
          <w:sz w:val="36"/>
          <w:szCs w:val="36"/>
        </w:rPr>
      </w:pPr>
    </w:p>
    <w:p w14:paraId="71231454" w14:textId="77777777" w:rsidR="00C07251" w:rsidRDefault="00C07251" w:rsidP="00C07251">
      <w:pPr>
        <w:pStyle w:val="Nessunaspaziatura"/>
        <w:jc w:val="center"/>
        <w:rPr>
          <w:rFonts w:ascii="Trebuchet MS" w:hAnsi="Trebuchet MS"/>
          <w:sz w:val="36"/>
          <w:szCs w:val="36"/>
        </w:rPr>
      </w:pPr>
    </w:p>
    <w:p w14:paraId="52153EE8" w14:textId="4017EE70" w:rsidR="00C07251" w:rsidRDefault="00C07251" w:rsidP="00C07251">
      <w:pPr>
        <w:pStyle w:val="Nessunaspaziatura"/>
        <w:jc w:val="center"/>
        <w:rPr>
          <w:rFonts w:ascii="Trebuchet MS" w:hAnsi="Trebuchet MS"/>
          <w:sz w:val="36"/>
          <w:szCs w:val="36"/>
        </w:rPr>
      </w:pPr>
      <w:r w:rsidRPr="00C07251">
        <w:rPr>
          <w:rFonts w:ascii="Trebuchet MS" w:hAnsi="Trebuchet MS"/>
          <w:sz w:val="36"/>
          <w:szCs w:val="36"/>
        </w:rPr>
        <w:t>PRESENTAZIONE DI LISTA</w:t>
      </w:r>
    </w:p>
    <w:p w14:paraId="52045EC6" w14:textId="1D7171B8" w:rsidR="00C07251" w:rsidRDefault="00C07251" w:rsidP="00C07251">
      <w:pPr>
        <w:pStyle w:val="Nessunaspaziatura"/>
        <w:jc w:val="center"/>
        <w:rPr>
          <w:rFonts w:ascii="Trebuchet MS" w:hAnsi="Trebuchet MS"/>
          <w:sz w:val="36"/>
          <w:szCs w:val="36"/>
        </w:rPr>
      </w:pPr>
      <w:r w:rsidRPr="00C07251">
        <w:rPr>
          <w:rFonts w:ascii="Trebuchet MS" w:hAnsi="Trebuchet MS"/>
          <w:sz w:val="36"/>
          <w:szCs w:val="36"/>
        </w:rPr>
        <w:t>PER LE ELEZIONI DEL CONSIGLIO D’ISTITUTO</w:t>
      </w:r>
    </w:p>
    <w:p w14:paraId="24244FBA" w14:textId="654D89BC" w:rsidR="00C07251" w:rsidRDefault="00C07251" w:rsidP="00C07251">
      <w:pPr>
        <w:pStyle w:val="Nessunaspaziatura"/>
        <w:jc w:val="center"/>
        <w:rPr>
          <w:rFonts w:ascii="Trebuchet MS" w:hAnsi="Trebuchet MS"/>
          <w:sz w:val="36"/>
          <w:szCs w:val="36"/>
        </w:rPr>
      </w:pPr>
      <w:r w:rsidRPr="00C07251">
        <w:rPr>
          <w:rFonts w:ascii="Trebuchet MS" w:hAnsi="Trebuchet MS"/>
          <w:sz w:val="36"/>
          <w:szCs w:val="36"/>
        </w:rPr>
        <w:t>triennio 2024/2027</w:t>
      </w:r>
    </w:p>
    <w:p w14:paraId="6EE40F95" w14:textId="3E36C36F" w:rsidR="00C07251" w:rsidRDefault="00C07251" w:rsidP="00C07251">
      <w:pPr>
        <w:pStyle w:val="Nessunaspaziatura"/>
        <w:jc w:val="center"/>
        <w:rPr>
          <w:rFonts w:ascii="Trebuchet MS" w:hAnsi="Trebuchet MS"/>
          <w:sz w:val="36"/>
          <w:szCs w:val="36"/>
        </w:rPr>
      </w:pPr>
    </w:p>
    <w:p w14:paraId="1B212D2C" w14:textId="1DA66F3E" w:rsidR="00C07251" w:rsidRPr="009B0C30" w:rsidRDefault="00C07251" w:rsidP="00C07251">
      <w:pPr>
        <w:pStyle w:val="Corpotesto"/>
        <w:spacing w:before="89"/>
        <w:ind w:right="-1"/>
        <w:jc w:val="both"/>
        <w:rPr>
          <w:rFonts w:ascii="Trebuchet MS" w:hAnsi="Trebuchet MS"/>
          <w:sz w:val="28"/>
        </w:rPr>
      </w:pPr>
      <w:r w:rsidRPr="009B0C30">
        <w:rPr>
          <w:rFonts w:ascii="Trebuchet MS" w:hAnsi="Trebuchet MS"/>
        </w:rPr>
        <w:t>Per</w:t>
      </w:r>
      <w:r w:rsidRPr="009B0C30">
        <w:rPr>
          <w:rFonts w:ascii="Trebuchet MS" w:hAnsi="Trebuchet MS"/>
          <w:spacing w:val="-1"/>
        </w:rPr>
        <w:t xml:space="preserve"> </w:t>
      </w:r>
      <w:r w:rsidRPr="009B0C30">
        <w:rPr>
          <w:rFonts w:ascii="Trebuchet MS" w:hAnsi="Trebuchet MS"/>
        </w:rPr>
        <w:t>le</w:t>
      </w:r>
      <w:r w:rsidRPr="009B0C30">
        <w:rPr>
          <w:rFonts w:ascii="Trebuchet MS" w:hAnsi="Trebuchet MS"/>
          <w:spacing w:val="-1"/>
        </w:rPr>
        <w:t xml:space="preserve"> </w:t>
      </w:r>
      <w:r w:rsidRPr="009B0C30">
        <w:rPr>
          <w:rFonts w:ascii="Trebuchet MS" w:hAnsi="Trebuchet MS"/>
        </w:rPr>
        <w:t>elezioni</w:t>
      </w:r>
      <w:r w:rsidRPr="009B0C30">
        <w:rPr>
          <w:rFonts w:ascii="Trebuchet MS" w:hAnsi="Trebuchet MS"/>
          <w:spacing w:val="-1"/>
        </w:rPr>
        <w:t xml:space="preserve"> </w:t>
      </w:r>
      <w:r w:rsidRPr="009B0C30">
        <w:rPr>
          <w:rFonts w:ascii="Trebuchet MS" w:hAnsi="Trebuchet MS"/>
        </w:rPr>
        <w:t>dei rappresentanti al</w:t>
      </w:r>
      <w:r w:rsidRPr="009B0C30">
        <w:rPr>
          <w:rFonts w:ascii="Trebuchet MS" w:hAnsi="Trebuchet MS"/>
          <w:spacing w:val="140"/>
        </w:rPr>
        <w:t xml:space="preserve"> </w:t>
      </w:r>
      <w:r w:rsidRPr="009B0C30">
        <w:rPr>
          <w:rFonts w:ascii="Trebuchet MS" w:hAnsi="Trebuchet MS"/>
        </w:rPr>
        <w:t>CONSIGLIO</w:t>
      </w:r>
      <w:r w:rsidRPr="009B0C30">
        <w:rPr>
          <w:rFonts w:ascii="Trebuchet MS" w:hAnsi="Trebuchet MS"/>
          <w:spacing w:val="-1"/>
        </w:rPr>
        <w:t xml:space="preserve"> </w:t>
      </w:r>
      <w:r w:rsidRPr="009B0C30">
        <w:rPr>
          <w:rFonts w:ascii="Trebuchet MS" w:hAnsi="Trebuchet MS"/>
        </w:rPr>
        <w:t>DI</w:t>
      </w:r>
      <w:r w:rsidRPr="009B0C30">
        <w:rPr>
          <w:rFonts w:ascii="Trebuchet MS" w:hAnsi="Trebuchet MS"/>
          <w:spacing w:val="136"/>
        </w:rPr>
        <w:t xml:space="preserve"> </w:t>
      </w:r>
      <w:r w:rsidRPr="009B0C30">
        <w:rPr>
          <w:rFonts w:ascii="Trebuchet MS" w:hAnsi="Trebuchet MS"/>
        </w:rPr>
        <w:t xml:space="preserve">ISTITUTO  </w:t>
      </w:r>
      <w:r w:rsidRPr="009B0C30">
        <w:rPr>
          <w:rFonts w:ascii="Trebuchet MS" w:hAnsi="Trebuchet MS"/>
          <w:spacing w:val="69"/>
        </w:rPr>
        <w:t xml:space="preserve"> </w:t>
      </w:r>
      <w:r w:rsidRPr="009B0C30">
        <w:rPr>
          <w:rFonts w:ascii="Trebuchet MS" w:hAnsi="Trebuchet MS"/>
        </w:rPr>
        <w:t>componente</w:t>
      </w:r>
      <w:r>
        <w:rPr>
          <w:rFonts w:ascii="Trebuchet MS" w:hAnsi="Trebuchet MS"/>
        </w:rPr>
        <w:t xml:space="preserve"> </w:t>
      </w:r>
      <w:r w:rsidR="00CA27D2">
        <w:rPr>
          <w:rFonts w:ascii="Trebuchet MS" w:hAnsi="Trebuchet MS"/>
          <w:b/>
          <w:sz w:val="28"/>
          <w:u w:val="thick"/>
        </w:rPr>
        <w:t>DOCENTI</w:t>
      </w:r>
      <w:r w:rsidRPr="009B0C30">
        <w:rPr>
          <w:rFonts w:ascii="Trebuchet MS" w:hAnsi="Trebuchet MS"/>
          <w:b/>
          <w:sz w:val="28"/>
        </w:rPr>
        <w:t xml:space="preserve">  </w:t>
      </w:r>
      <w:r w:rsidRPr="009B0C30">
        <w:rPr>
          <w:rFonts w:ascii="Trebuchet MS" w:hAnsi="Trebuchet MS"/>
          <w:b/>
          <w:spacing w:val="68"/>
          <w:sz w:val="28"/>
        </w:rPr>
        <w:t xml:space="preserve"> </w:t>
      </w:r>
      <w:r w:rsidRPr="009B0C30">
        <w:rPr>
          <w:rFonts w:ascii="Trebuchet MS" w:hAnsi="Trebuchet MS"/>
          <w:sz w:val="28"/>
        </w:rPr>
        <w:t xml:space="preserve">indette per il </w:t>
      </w:r>
      <w:r>
        <w:rPr>
          <w:rFonts w:ascii="Trebuchet MS" w:hAnsi="Trebuchet MS"/>
          <w:sz w:val="28"/>
        </w:rPr>
        <w:t>24 e 25 Novembre 2024</w:t>
      </w:r>
    </w:p>
    <w:p w14:paraId="62CEA79B" w14:textId="1E93C497" w:rsidR="00C07251" w:rsidRPr="009B0C30" w:rsidRDefault="00C07251" w:rsidP="00C07251">
      <w:pPr>
        <w:pStyle w:val="Corpotesto"/>
        <w:tabs>
          <w:tab w:val="left" w:leader="dot" w:pos="1757"/>
        </w:tabs>
        <w:spacing w:before="47" w:line="276" w:lineRule="auto"/>
        <w:ind w:right="-1"/>
        <w:jc w:val="both"/>
        <w:rPr>
          <w:rFonts w:ascii="Trebuchet MS" w:hAnsi="Trebuchet MS"/>
        </w:rPr>
      </w:pPr>
      <w:r w:rsidRPr="009B0C30">
        <w:rPr>
          <w:rFonts w:ascii="Trebuchet MS" w:hAnsi="Trebuchet MS"/>
        </w:rPr>
        <w:t>I</w:t>
      </w:r>
      <w:r w:rsidRPr="009B0C30">
        <w:rPr>
          <w:rFonts w:ascii="Trebuchet MS" w:hAnsi="Trebuchet MS"/>
          <w:spacing w:val="1"/>
        </w:rPr>
        <w:t xml:space="preserve"> </w:t>
      </w:r>
      <w:r w:rsidRPr="009B0C30">
        <w:rPr>
          <w:rFonts w:ascii="Trebuchet MS" w:hAnsi="Trebuchet MS"/>
        </w:rPr>
        <w:t>sottoscritti elettori</w:t>
      </w:r>
      <w:r w:rsidRPr="009B0C30">
        <w:rPr>
          <w:rFonts w:ascii="Trebuchet MS" w:hAnsi="Trebuchet MS"/>
          <w:spacing w:val="1"/>
        </w:rPr>
        <w:t xml:space="preserve"> </w:t>
      </w:r>
      <w:r w:rsidRPr="009B0C30">
        <w:rPr>
          <w:rFonts w:ascii="Trebuchet MS" w:hAnsi="Trebuchet MS"/>
        </w:rPr>
        <w:t>- iscritti negli elenchi elettorali della stessa componente del</w:t>
      </w:r>
      <w:r w:rsidRPr="009B0C30">
        <w:rPr>
          <w:rFonts w:ascii="Trebuchet MS" w:hAnsi="Trebuchet MS"/>
          <w:spacing w:val="1"/>
        </w:rPr>
        <w:t xml:space="preserve"> </w:t>
      </w:r>
      <w:r w:rsidRPr="009B0C30">
        <w:rPr>
          <w:rFonts w:ascii="Trebuchet MS" w:hAnsi="Trebuchet MS"/>
        </w:rPr>
        <w:t xml:space="preserve">suindicato Istituto - presentano per la componente </w:t>
      </w:r>
      <w:r w:rsidR="00CA27D2">
        <w:rPr>
          <w:rFonts w:ascii="Trebuchet MS" w:hAnsi="Trebuchet MS"/>
          <w:b/>
          <w:u w:val="thick"/>
        </w:rPr>
        <w:t>DOCENTI</w:t>
      </w:r>
      <w:r w:rsidRPr="009B0C30">
        <w:rPr>
          <w:rFonts w:ascii="Trebuchet MS" w:hAnsi="Trebuchet MS"/>
          <w:b/>
          <w:spacing w:val="1"/>
        </w:rPr>
        <w:t xml:space="preserve"> </w:t>
      </w:r>
      <w:r w:rsidRPr="009B0C30">
        <w:rPr>
          <w:rFonts w:ascii="Trebuchet MS" w:hAnsi="Trebuchet MS"/>
        </w:rPr>
        <w:t>la seguente lista</w:t>
      </w:r>
      <w:r w:rsidRPr="009B0C30">
        <w:rPr>
          <w:rFonts w:ascii="Trebuchet MS" w:hAnsi="Trebuchet MS"/>
          <w:spacing w:val="70"/>
        </w:rPr>
        <w:t xml:space="preserve"> </w:t>
      </w:r>
      <w:r w:rsidRPr="009B0C30">
        <w:rPr>
          <w:rFonts w:ascii="Trebuchet MS" w:hAnsi="Trebuchet MS"/>
        </w:rPr>
        <w:t>di</w:t>
      </w:r>
      <w:r w:rsidRPr="009B0C30">
        <w:rPr>
          <w:rFonts w:ascii="Trebuchet MS" w:hAnsi="Trebuchet MS"/>
          <w:spacing w:val="1"/>
        </w:rPr>
        <w:t xml:space="preserve"> </w:t>
      </w:r>
      <w:r w:rsidRPr="009B0C30">
        <w:rPr>
          <w:rFonts w:ascii="Trebuchet MS" w:hAnsi="Trebuchet MS"/>
        </w:rPr>
        <w:t>N</w:t>
      </w:r>
      <w:r w:rsidRPr="009B0C30">
        <w:rPr>
          <w:rFonts w:ascii="Trebuchet MS" w:hAnsi="Trebuchet MS"/>
          <w:sz w:val="28"/>
        </w:rPr>
        <w:t>……………………</w:t>
      </w:r>
      <w:r w:rsidRPr="009B0C30">
        <w:rPr>
          <w:rFonts w:ascii="Trebuchet MS" w:hAnsi="Trebuchet MS"/>
        </w:rPr>
        <w:t>candidati</w:t>
      </w:r>
    </w:p>
    <w:p w14:paraId="55F46059" w14:textId="0050DC75" w:rsidR="00C07251" w:rsidRDefault="00C07251" w:rsidP="00C07251">
      <w:pPr>
        <w:pStyle w:val="Nessunaspaziatura"/>
        <w:jc w:val="center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LISTA DEI CANDIDATI (*)</w:t>
      </w:r>
    </w:p>
    <w:p w14:paraId="392636F7" w14:textId="0A177FFF" w:rsidR="00C07251" w:rsidRDefault="00C07251" w:rsidP="00C07251">
      <w:pPr>
        <w:pStyle w:val="Nessunaspaziatura"/>
        <w:jc w:val="center"/>
        <w:rPr>
          <w:rFonts w:ascii="Trebuchet MS" w:hAnsi="Trebuchet MS"/>
          <w:sz w:val="36"/>
          <w:szCs w:val="36"/>
        </w:rPr>
      </w:pPr>
    </w:p>
    <w:p w14:paraId="42960878" w14:textId="7DB1CBF2" w:rsidR="00C07251" w:rsidRDefault="00C07251" w:rsidP="00C07251">
      <w:pPr>
        <w:pStyle w:val="Nessunaspaziatura"/>
        <w:jc w:val="center"/>
        <w:rPr>
          <w:rFonts w:ascii="Trebuchet MS" w:hAnsi="Trebuchet MS"/>
          <w:sz w:val="24"/>
          <w:szCs w:val="24"/>
        </w:rPr>
      </w:pPr>
      <w:r w:rsidRPr="00C07251">
        <w:rPr>
          <w:rFonts w:ascii="Trebuchet MS" w:hAnsi="Trebuchet MS"/>
          <w:sz w:val="24"/>
          <w:szCs w:val="24"/>
        </w:rPr>
        <w:t>CON IL MOTTO</w:t>
      </w:r>
      <w:r>
        <w:rPr>
          <w:rFonts w:ascii="Trebuchet MS" w:hAnsi="Trebuchet MS"/>
          <w:sz w:val="24"/>
          <w:szCs w:val="24"/>
        </w:rPr>
        <w:t>_________________________</w:t>
      </w:r>
      <w:r w:rsidRPr="00C07251">
        <w:rPr>
          <w:rFonts w:ascii="Trebuchet MS" w:hAnsi="Trebuchet MS"/>
          <w:sz w:val="24"/>
          <w:szCs w:val="24"/>
        </w:rPr>
        <w:t>____________________________________</w:t>
      </w:r>
    </w:p>
    <w:p w14:paraId="28EA04EB" w14:textId="34CB648B" w:rsidR="00C07251" w:rsidRDefault="00C07251" w:rsidP="00C07251">
      <w:pPr>
        <w:pStyle w:val="Nessunaspaziatura"/>
        <w:jc w:val="center"/>
        <w:rPr>
          <w:rFonts w:ascii="Trebuchet MS" w:hAnsi="Trebuchet MS"/>
          <w:sz w:val="24"/>
          <w:szCs w:val="24"/>
        </w:rPr>
      </w:pPr>
    </w:p>
    <w:p w14:paraId="79DCF2AC" w14:textId="2C56A9F2" w:rsidR="00C07251" w:rsidRDefault="00C07251" w:rsidP="00C07251">
      <w:pPr>
        <w:pStyle w:val="Nessunaspaziatura"/>
        <w:jc w:val="center"/>
        <w:rPr>
          <w:rFonts w:ascii="Trebuchet MS" w:hAnsi="Trebuchet MS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3968"/>
        <w:gridCol w:w="2407"/>
        <w:gridCol w:w="2407"/>
      </w:tblGrid>
      <w:tr w:rsidR="00C07251" w14:paraId="11B9BD97" w14:textId="77777777" w:rsidTr="00C07251">
        <w:tc>
          <w:tcPr>
            <w:tcW w:w="846" w:type="dxa"/>
          </w:tcPr>
          <w:p w14:paraId="4B91621D" w14:textId="232C88CC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N°</w:t>
            </w:r>
          </w:p>
        </w:tc>
        <w:tc>
          <w:tcPr>
            <w:tcW w:w="3968" w:type="dxa"/>
          </w:tcPr>
          <w:p w14:paraId="236DDFA2" w14:textId="49335944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NOMINATIVO DEI CANDIDATI</w:t>
            </w:r>
          </w:p>
        </w:tc>
        <w:tc>
          <w:tcPr>
            <w:tcW w:w="2407" w:type="dxa"/>
          </w:tcPr>
          <w:p w14:paraId="49290F4F" w14:textId="129E642F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LUOGO DI NASCITA</w:t>
            </w:r>
          </w:p>
        </w:tc>
        <w:tc>
          <w:tcPr>
            <w:tcW w:w="2407" w:type="dxa"/>
          </w:tcPr>
          <w:p w14:paraId="473D3226" w14:textId="43E8D284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DATA DI NASCITA</w:t>
            </w:r>
          </w:p>
        </w:tc>
      </w:tr>
      <w:tr w:rsidR="00C07251" w14:paraId="7D2BFED6" w14:textId="77777777" w:rsidTr="00C07251">
        <w:tc>
          <w:tcPr>
            <w:tcW w:w="846" w:type="dxa"/>
          </w:tcPr>
          <w:p w14:paraId="1DAAFEE8" w14:textId="7E2B5BBB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4401D4D6" w14:textId="77777777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54EE552" w14:textId="77777777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EC02A86" w14:textId="77777777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74C7552E" w14:textId="77777777" w:rsidTr="00C07251">
        <w:tc>
          <w:tcPr>
            <w:tcW w:w="846" w:type="dxa"/>
          </w:tcPr>
          <w:p w14:paraId="1BDC65BC" w14:textId="606B1D3A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713798DD" w14:textId="77777777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CF03FA2" w14:textId="77777777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7C612AE" w14:textId="77777777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5F5336BC" w14:textId="77777777" w:rsidTr="00C07251">
        <w:tc>
          <w:tcPr>
            <w:tcW w:w="846" w:type="dxa"/>
          </w:tcPr>
          <w:p w14:paraId="1E1BB9DA" w14:textId="084D2380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28B5A8A7" w14:textId="77777777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C13DAF2" w14:textId="77777777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0C34C50" w14:textId="77777777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05D90A04" w14:textId="77777777" w:rsidTr="00C07251">
        <w:tc>
          <w:tcPr>
            <w:tcW w:w="846" w:type="dxa"/>
          </w:tcPr>
          <w:p w14:paraId="1667A171" w14:textId="1257886B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20A93482" w14:textId="77777777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6502B82" w14:textId="77777777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CA1CA42" w14:textId="77777777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7C18AB7F" w14:textId="77777777" w:rsidTr="00C07251">
        <w:tc>
          <w:tcPr>
            <w:tcW w:w="846" w:type="dxa"/>
          </w:tcPr>
          <w:p w14:paraId="7261EC3B" w14:textId="43193D13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31B076CA" w14:textId="77777777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9C9F7D3" w14:textId="77777777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4354EB1" w14:textId="77777777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2DC3A75C" w14:textId="77777777" w:rsidTr="00C07251">
        <w:tc>
          <w:tcPr>
            <w:tcW w:w="846" w:type="dxa"/>
          </w:tcPr>
          <w:p w14:paraId="5978271D" w14:textId="3A48D154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718166AA" w14:textId="77777777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C4C6D84" w14:textId="77777777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B1207D7" w14:textId="77777777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632C3156" w14:textId="77777777" w:rsidTr="00C07251">
        <w:tc>
          <w:tcPr>
            <w:tcW w:w="846" w:type="dxa"/>
          </w:tcPr>
          <w:p w14:paraId="4F6C88E4" w14:textId="16934BAD" w:rsidR="00C07251" w:rsidRDefault="00C07251" w:rsidP="00006969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14:paraId="11CC71FD" w14:textId="77777777" w:rsidR="00C07251" w:rsidRDefault="00C07251" w:rsidP="00006969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B3DC49C" w14:textId="77777777" w:rsidR="00C07251" w:rsidRDefault="00C07251" w:rsidP="00006969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BAC7C60" w14:textId="77777777" w:rsidR="00C07251" w:rsidRDefault="00C07251" w:rsidP="00006969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36B96" w14:paraId="69B712D3" w14:textId="77777777" w:rsidTr="00006969">
        <w:tc>
          <w:tcPr>
            <w:tcW w:w="846" w:type="dxa"/>
          </w:tcPr>
          <w:p w14:paraId="1AD67306" w14:textId="0CAF09C2" w:rsidR="00F36B96" w:rsidRDefault="00F36B96" w:rsidP="00006969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14:paraId="30077FAD" w14:textId="77777777" w:rsidR="00F36B96" w:rsidRDefault="00F36B96" w:rsidP="00006969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AB9E92A" w14:textId="77777777" w:rsidR="00F36B96" w:rsidRDefault="00F36B96" w:rsidP="00006969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932B784" w14:textId="77777777" w:rsidR="00F36B96" w:rsidRDefault="00F36B96" w:rsidP="00006969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36B96" w14:paraId="34DFEE88" w14:textId="77777777" w:rsidTr="00006969">
        <w:tc>
          <w:tcPr>
            <w:tcW w:w="846" w:type="dxa"/>
          </w:tcPr>
          <w:p w14:paraId="2F5A1A9F" w14:textId="32160DBA" w:rsidR="00F36B96" w:rsidRDefault="00F36B96" w:rsidP="00006969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14:paraId="2EBC03CE" w14:textId="77777777" w:rsidR="00F36B96" w:rsidRDefault="00F36B96" w:rsidP="00006969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DEAB898" w14:textId="77777777" w:rsidR="00F36B96" w:rsidRDefault="00F36B96" w:rsidP="00006969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0B8995A" w14:textId="77777777" w:rsidR="00F36B96" w:rsidRDefault="00F36B96" w:rsidP="00006969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36B96" w14:paraId="71BA1317" w14:textId="77777777" w:rsidTr="00006969">
        <w:tc>
          <w:tcPr>
            <w:tcW w:w="846" w:type="dxa"/>
          </w:tcPr>
          <w:p w14:paraId="0DCEB346" w14:textId="4F729868" w:rsidR="00F36B96" w:rsidRDefault="00F36B96" w:rsidP="00006969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14:paraId="4DC02C11" w14:textId="77777777" w:rsidR="00F36B96" w:rsidRDefault="00F36B96" w:rsidP="00006969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0676563" w14:textId="77777777" w:rsidR="00F36B96" w:rsidRDefault="00F36B96" w:rsidP="00006969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9A95F4D" w14:textId="77777777" w:rsidR="00F36B96" w:rsidRDefault="00F36B96" w:rsidP="00006969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36B96" w14:paraId="11F9D838" w14:textId="77777777" w:rsidTr="00006969">
        <w:tc>
          <w:tcPr>
            <w:tcW w:w="846" w:type="dxa"/>
          </w:tcPr>
          <w:p w14:paraId="0A7B5EF5" w14:textId="107A8C8F" w:rsidR="00F36B96" w:rsidRDefault="00F36B96" w:rsidP="00006969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14:paraId="39F68B63" w14:textId="77777777" w:rsidR="00F36B96" w:rsidRDefault="00F36B96" w:rsidP="00006969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24E1926" w14:textId="77777777" w:rsidR="00F36B96" w:rsidRDefault="00F36B96" w:rsidP="00006969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927ABE2" w14:textId="77777777" w:rsidR="00F36B96" w:rsidRDefault="00F36B96" w:rsidP="00006969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5DF9FBC7" w14:textId="77777777" w:rsidTr="00C07251">
        <w:tc>
          <w:tcPr>
            <w:tcW w:w="846" w:type="dxa"/>
          </w:tcPr>
          <w:p w14:paraId="45F84FC2" w14:textId="63A41FC9" w:rsidR="00C07251" w:rsidRDefault="00F36B96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14:paraId="6218AF6C" w14:textId="77777777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80EBC4A" w14:textId="77777777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85A5EF8" w14:textId="77777777" w:rsid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13C26D54" w14:textId="6BA31B67" w:rsidR="00C07251" w:rsidRDefault="00C07251" w:rsidP="00C07251">
      <w:pPr>
        <w:pStyle w:val="Nessunaspaziatura"/>
        <w:rPr>
          <w:rFonts w:ascii="Trebuchet MS" w:hAnsi="Trebuchet MS"/>
          <w:sz w:val="24"/>
          <w:szCs w:val="24"/>
        </w:rPr>
      </w:pPr>
      <w:r w:rsidRPr="00C07251">
        <w:rPr>
          <w:rFonts w:ascii="Trebuchet MS" w:hAnsi="Trebuchet MS"/>
          <w:sz w:val="24"/>
          <w:szCs w:val="24"/>
        </w:rPr>
        <w:t xml:space="preserve">(*) : max </w:t>
      </w:r>
      <w:r w:rsidR="00F36B96">
        <w:rPr>
          <w:rFonts w:ascii="Trebuchet MS" w:hAnsi="Trebuchet MS"/>
          <w:sz w:val="24"/>
          <w:szCs w:val="24"/>
        </w:rPr>
        <w:t>12</w:t>
      </w:r>
      <w:r w:rsidRPr="00C07251">
        <w:rPr>
          <w:rFonts w:ascii="Trebuchet MS" w:hAnsi="Trebuchet MS"/>
          <w:sz w:val="24"/>
          <w:szCs w:val="24"/>
        </w:rPr>
        <w:t xml:space="preserve"> candidati a lista per le componenti </w:t>
      </w:r>
      <w:r w:rsidR="00A64DBE">
        <w:rPr>
          <w:rFonts w:ascii="Trebuchet MS" w:hAnsi="Trebuchet MS"/>
          <w:sz w:val="24"/>
          <w:szCs w:val="24"/>
        </w:rPr>
        <w:t>DOCENTI</w:t>
      </w:r>
    </w:p>
    <w:p w14:paraId="4C2A453D" w14:textId="77777777" w:rsidR="00F36B96" w:rsidRDefault="00F36B96" w:rsidP="00C07251">
      <w:pPr>
        <w:pStyle w:val="Nessunaspaziatura"/>
        <w:rPr>
          <w:rFonts w:ascii="Trebuchet MS" w:hAnsi="Trebuchet MS"/>
          <w:sz w:val="24"/>
          <w:szCs w:val="24"/>
        </w:rPr>
      </w:pPr>
    </w:p>
    <w:p w14:paraId="77F520BD" w14:textId="38E88B06" w:rsidR="00C07251" w:rsidRDefault="00C07251" w:rsidP="00C07251">
      <w:pPr>
        <w:pStyle w:val="Nessunaspaziatura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SAN SOSTI, _____/______/_________</w:t>
      </w:r>
    </w:p>
    <w:p w14:paraId="4E53F4C0" w14:textId="05E14C0F" w:rsidR="00C07251" w:rsidRDefault="00C07251" w:rsidP="00C07251">
      <w:pPr>
        <w:pStyle w:val="Nessunaspaziatura"/>
        <w:rPr>
          <w:rFonts w:ascii="Trebuchet MS" w:hAnsi="Trebuchet MS"/>
          <w:sz w:val="24"/>
          <w:szCs w:val="24"/>
        </w:rPr>
      </w:pPr>
    </w:p>
    <w:p w14:paraId="2F2F9AEA" w14:textId="5056D714" w:rsidR="00C07251" w:rsidRDefault="00C07251" w:rsidP="00C07251">
      <w:pPr>
        <w:pStyle w:val="Nessunaspaziatura"/>
        <w:rPr>
          <w:rFonts w:ascii="Trebuchet MS" w:hAnsi="Trebuchet MS"/>
          <w:sz w:val="24"/>
          <w:szCs w:val="24"/>
        </w:rPr>
      </w:pPr>
    </w:p>
    <w:p w14:paraId="794FF439" w14:textId="0B592373" w:rsidR="00C07251" w:rsidRDefault="00C07251" w:rsidP="00C07251">
      <w:pPr>
        <w:pStyle w:val="Nessunaspaziatura"/>
        <w:rPr>
          <w:rFonts w:ascii="Trebuchet MS" w:hAnsi="Trebuchet MS"/>
          <w:sz w:val="24"/>
          <w:szCs w:val="24"/>
        </w:rPr>
      </w:pPr>
    </w:p>
    <w:p w14:paraId="75B1A640" w14:textId="51AAFF6D" w:rsidR="00C07251" w:rsidRDefault="00C07251" w:rsidP="00C07251">
      <w:pPr>
        <w:pStyle w:val="Nessunaspaziatura"/>
        <w:jc w:val="center"/>
        <w:rPr>
          <w:rFonts w:ascii="Trebuchet MS" w:hAnsi="Trebuchet MS"/>
          <w:sz w:val="36"/>
          <w:szCs w:val="36"/>
        </w:rPr>
      </w:pPr>
      <w:r w:rsidRPr="00C07251">
        <w:rPr>
          <w:rFonts w:ascii="Trebuchet MS" w:hAnsi="Trebuchet MS"/>
          <w:sz w:val="36"/>
          <w:szCs w:val="36"/>
        </w:rPr>
        <w:t>DICHIARAZIONE E FIRME DEI PRESENTATORI DI LISTA</w:t>
      </w:r>
    </w:p>
    <w:p w14:paraId="09C98DC2" w14:textId="1379CE34" w:rsidR="00C07251" w:rsidRDefault="00C07251" w:rsidP="00C07251">
      <w:pPr>
        <w:pStyle w:val="Nessunaspaziatura"/>
        <w:jc w:val="both"/>
        <w:rPr>
          <w:rFonts w:ascii="Trebuchet MS" w:hAnsi="Trebuchet MS"/>
          <w:sz w:val="24"/>
          <w:szCs w:val="24"/>
        </w:rPr>
      </w:pPr>
      <w:r w:rsidRPr="00C07251">
        <w:rPr>
          <w:rFonts w:ascii="Trebuchet MS" w:hAnsi="Trebuchet MS"/>
          <w:sz w:val="24"/>
          <w:szCs w:val="24"/>
        </w:rPr>
        <w:t>I sottoscritti , quali presentatori di lista, dichiarano inoltre di non far parte né di essere presentatori di altre liste della stessa componente.</w:t>
      </w:r>
    </w:p>
    <w:tbl>
      <w:tblPr>
        <w:tblStyle w:val="Grigliatabella"/>
        <w:tblW w:w="9658" w:type="dxa"/>
        <w:jc w:val="center"/>
        <w:tblLook w:val="04A0" w:firstRow="1" w:lastRow="0" w:firstColumn="1" w:lastColumn="0" w:noHBand="0" w:noVBand="1"/>
      </w:tblPr>
      <w:tblGrid>
        <w:gridCol w:w="557"/>
        <w:gridCol w:w="3504"/>
        <w:gridCol w:w="1925"/>
        <w:gridCol w:w="1773"/>
        <w:gridCol w:w="1899"/>
      </w:tblGrid>
      <w:tr w:rsidR="00C07251" w:rsidRPr="00C07251" w14:paraId="19F73D32" w14:textId="77777777" w:rsidTr="00C07251">
        <w:trPr>
          <w:trHeight w:val="817"/>
          <w:jc w:val="center"/>
        </w:trPr>
        <w:tc>
          <w:tcPr>
            <w:tcW w:w="468" w:type="dxa"/>
            <w:vAlign w:val="center"/>
          </w:tcPr>
          <w:p w14:paraId="4EFB266E" w14:textId="5A122C28" w:rsidR="00C07251" w:rsidRP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07251">
              <w:rPr>
                <w:rFonts w:ascii="Trebuchet MS" w:hAnsi="Trebuchet MS"/>
                <w:sz w:val="20"/>
                <w:szCs w:val="20"/>
              </w:rPr>
              <w:t>N°</w:t>
            </w:r>
          </w:p>
        </w:tc>
        <w:tc>
          <w:tcPr>
            <w:tcW w:w="3543" w:type="dxa"/>
            <w:vAlign w:val="center"/>
          </w:tcPr>
          <w:p w14:paraId="13FE18DD" w14:textId="4282B3E8" w:rsidR="00C07251" w:rsidRP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07251">
              <w:rPr>
                <w:rFonts w:ascii="Trebuchet MS" w:hAnsi="Trebuchet MS"/>
                <w:sz w:val="20"/>
                <w:szCs w:val="20"/>
              </w:rPr>
              <w:t>NOMINATIVO PRESENTATORI DI LISTA</w:t>
            </w:r>
          </w:p>
        </w:tc>
        <w:tc>
          <w:tcPr>
            <w:tcW w:w="1944" w:type="dxa"/>
            <w:vAlign w:val="center"/>
          </w:tcPr>
          <w:p w14:paraId="160C9407" w14:textId="35955BB2" w:rsidR="00C07251" w:rsidRP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07251">
              <w:rPr>
                <w:rFonts w:ascii="Trebuchet MS" w:hAnsi="Trebuchet MS"/>
                <w:sz w:val="20"/>
                <w:szCs w:val="20"/>
              </w:rPr>
              <w:t>LUOGO E DATA DI NASCITA</w:t>
            </w:r>
          </w:p>
        </w:tc>
        <w:tc>
          <w:tcPr>
            <w:tcW w:w="1793" w:type="dxa"/>
            <w:vAlign w:val="center"/>
          </w:tcPr>
          <w:p w14:paraId="7B979DCA" w14:textId="74D0BE69" w:rsidR="00C07251" w:rsidRP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07251">
              <w:rPr>
                <w:rFonts w:ascii="Trebuchet MS" w:hAnsi="Trebuchet MS"/>
                <w:sz w:val="20"/>
                <w:szCs w:val="20"/>
              </w:rPr>
              <w:t>FIRMA</w:t>
            </w:r>
          </w:p>
        </w:tc>
        <w:tc>
          <w:tcPr>
            <w:tcW w:w="1910" w:type="dxa"/>
            <w:vAlign w:val="center"/>
          </w:tcPr>
          <w:p w14:paraId="028D5901" w14:textId="7D973C20" w:rsidR="00C07251" w:rsidRPr="00C07251" w:rsidRDefault="00C07251" w:rsidP="00C07251">
            <w:pPr>
              <w:pStyle w:val="Nessunaspaziatura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07251">
              <w:rPr>
                <w:rFonts w:ascii="Trebuchet MS" w:hAnsi="Trebuchet MS"/>
                <w:sz w:val="20"/>
                <w:szCs w:val="20"/>
              </w:rPr>
              <w:t>ESTREMI DEL DOCUMENTO</w:t>
            </w:r>
          </w:p>
        </w:tc>
      </w:tr>
      <w:tr w:rsidR="00C07251" w14:paraId="62699D2A" w14:textId="77777777" w:rsidTr="00C07251">
        <w:trPr>
          <w:trHeight w:val="397"/>
          <w:jc w:val="center"/>
        </w:trPr>
        <w:tc>
          <w:tcPr>
            <w:tcW w:w="468" w:type="dxa"/>
            <w:vAlign w:val="center"/>
          </w:tcPr>
          <w:p w14:paraId="27F52C2F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14:paraId="03ACD18F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17EFFD32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6CD11B03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2D06369B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5FF022B5" w14:textId="77777777" w:rsidTr="00C07251">
        <w:trPr>
          <w:trHeight w:val="397"/>
          <w:jc w:val="center"/>
        </w:trPr>
        <w:tc>
          <w:tcPr>
            <w:tcW w:w="468" w:type="dxa"/>
            <w:vAlign w:val="center"/>
          </w:tcPr>
          <w:p w14:paraId="08BF51B1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14:paraId="2EADA953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5745AD91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27207A68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24049C62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53284989" w14:textId="77777777" w:rsidTr="00C07251">
        <w:trPr>
          <w:trHeight w:val="397"/>
          <w:jc w:val="center"/>
        </w:trPr>
        <w:tc>
          <w:tcPr>
            <w:tcW w:w="468" w:type="dxa"/>
            <w:vAlign w:val="center"/>
          </w:tcPr>
          <w:p w14:paraId="1A70620F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14:paraId="646E86EE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7F3B3C1D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1E7E14B5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65ED1415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0EC2555F" w14:textId="77777777" w:rsidTr="00C07251">
        <w:trPr>
          <w:trHeight w:val="397"/>
          <w:jc w:val="center"/>
        </w:trPr>
        <w:tc>
          <w:tcPr>
            <w:tcW w:w="468" w:type="dxa"/>
            <w:vAlign w:val="center"/>
          </w:tcPr>
          <w:p w14:paraId="4B99F9CA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14:paraId="6D109F3C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31B9AD5F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3B3CD0A1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271C9665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30D332EB" w14:textId="77777777" w:rsidTr="00C07251">
        <w:trPr>
          <w:trHeight w:val="397"/>
          <w:jc w:val="center"/>
        </w:trPr>
        <w:tc>
          <w:tcPr>
            <w:tcW w:w="468" w:type="dxa"/>
            <w:vAlign w:val="center"/>
          </w:tcPr>
          <w:p w14:paraId="5051C539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14:paraId="6C07FFE2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09F07BB0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69C5C8B4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63B1A350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3AC8E01B" w14:textId="77777777" w:rsidTr="00C07251">
        <w:trPr>
          <w:trHeight w:val="397"/>
          <w:jc w:val="center"/>
        </w:trPr>
        <w:tc>
          <w:tcPr>
            <w:tcW w:w="468" w:type="dxa"/>
            <w:vAlign w:val="center"/>
          </w:tcPr>
          <w:p w14:paraId="315528B4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14:paraId="2B07583C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53D0BD47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09FA3193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5E4C93A4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3645AEA9" w14:textId="77777777" w:rsidTr="00C07251">
        <w:trPr>
          <w:trHeight w:val="397"/>
          <w:jc w:val="center"/>
        </w:trPr>
        <w:tc>
          <w:tcPr>
            <w:tcW w:w="468" w:type="dxa"/>
            <w:vAlign w:val="center"/>
          </w:tcPr>
          <w:p w14:paraId="474A4A5E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14:paraId="0813DAD5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7CBED951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40A4049E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6F51F58A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73D6CC10" w14:textId="77777777" w:rsidTr="00C07251">
        <w:trPr>
          <w:trHeight w:val="397"/>
          <w:jc w:val="center"/>
        </w:trPr>
        <w:tc>
          <w:tcPr>
            <w:tcW w:w="468" w:type="dxa"/>
            <w:vAlign w:val="center"/>
          </w:tcPr>
          <w:p w14:paraId="2A4A693B" w14:textId="06D0CB7A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14:paraId="03B3BC20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2144DA3D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69751BFE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4CBFC434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05FD2DB2" w14:textId="77777777" w:rsidTr="00C07251">
        <w:trPr>
          <w:trHeight w:val="397"/>
          <w:jc w:val="center"/>
        </w:trPr>
        <w:tc>
          <w:tcPr>
            <w:tcW w:w="468" w:type="dxa"/>
            <w:vAlign w:val="center"/>
          </w:tcPr>
          <w:p w14:paraId="02361481" w14:textId="35969FE9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14:paraId="6FBD4DAF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4C5A34F4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3BAE414B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270BAD1E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78847750" w14:textId="77777777" w:rsidTr="00C07251">
        <w:trPr>
          <w:trHeight w:val="397"/>
          <w:jc w:val="center"/>
        </w:trPr>
        <w:tc>
          <w:tcPr>
            <w:tcW w:w="468" w:type="dxa"/>
            <w:vAlign w:val="center"/>
          </w:tcPr>
          <w:p w14:paraId="5CCEB850" w14:textId="77F88B95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14:paraId="0181CD2D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6BA8F157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4B3F8713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5F2DBBA4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64284D83" w14:textId="77777777" w:rsidTr="00C07251">
        <w:trPr>
          <w:trHeight w:val="397"/>
          <w:jc w:val="center"/>
        </w:trPr>
        <w:tc>
          <w:tcPr>
            <w:tcW w:w="468" w:type="dxa"/>
            <w:vAlign w:val="center"/>
          </w:tcPr>
          <w:p w14:paraId="0CE2381E" w14:textId="1828D84A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14:paraId="5D8F9AB5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692EFA5A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4A473E6A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2A323BAE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2AE247C1" w14:textId="77777777" w:rsidTr="00C07251">
        <w:trPr>
          <w:trHeight w:val="397"/>
          <w:jc w:val="center"/>
        </w:trPr>
        <w:tc>
          <w:tcPr>
            <w:tcW w:w="468" w:type="dxa"/>
            <w:vAlign w:val="center"/>
          </w:tcPr>
          <w:p w14:paraId="7932897B" w14:textId="420837CF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14:paraId="22D12D4B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4DC36897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5C905A98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28F06F15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76AF3FE0" w14:textId="77777777" w:rsidTr="00C07251">
        <w:trPr>
          <w:trHeight w:val="397"/>
          <w:jc w:val="center"/>
        </w:trPr>
        <w:tc>
          <w:tcPr>
            <w:tcW w:w="468" w:type="dxa"/>
            <w:vAlign w:val="center"/>
          </w:tcPr>
          <w:p w14:paraId="45E789C2" w14:textId="27EBC76C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14:paraId="5E9CBEBA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3E4DCAF3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496F9CE6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59E30E7A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05D7FB88" w14:textId="77777777" w:rsidTr="00C07251">
        <w:trPr>
          <w:trHeight w:val="397"/>
          <w:jc w:val="center"/>
        </w:trPr>
        <w:tc>
          <w:tcPr>
            <w:tcW w:w="468" w:type="dxa"/>
            <w:vAlign w:val="center"/>
          </w:tcPr>
          <w:p w14:paraId="3C32613F" w14:textId="22AC603D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14:paraId="73C984E0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14FB8129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0F96B812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24204A88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60F24DE4" w14:textId="77777777" w:rsidTr="00C07251">
        <w:trPr>
          <w:trHeight w:val="397"/>
          <w:jc w:val="center"/>
        </w:trPr>
        <w:tc>
          <w:tcPr>
            <w:tcW w:w="468" w:type="dxa"/>
            <w:vAlign w:val="center"/>
          </w:tcPr>
          <w:p w14:paraId="49D945C1" w14:textId="4D946A1C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14:paraId="2F55E38B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0D070A97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622DF415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17F9B06F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087479F3" w14:textId="77777777" w:rsidTr="00C07251">
        <w:trPr>
          <w:trHeight w:val="397"/>
          <w:jc w:val="center"/>
        </w:trPr>
        <w:tc>
          <w:tcPr>
            <w:tcW w:w="468" w:type="dxa"/>
            <w:vAlign w:val="center"/>
          </w:tcPr>
          <w:p w14:paraId="4AA30D2D" w14:textId="09236286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14:paraId="6C3D6005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09999682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642FA1E9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126359B0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4F630EAF" w14:textId="77777777" w:rsidTr="00C07251">
        <w:trPr>
          <w:trHeight w:val="397"/>
          <w:jc w:val="center"/>
        </w:trPr>
        <w:tc>
          <w:tcPr>
            <w:tcW w:w="468" w:type="dxa"/>
            <w:vAlign w:val="center"/>
          </w:tcPr>
          <w:p w14:paraId="77771DEA" w14:textId="404B8D7E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14:paraId="2FC39484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7D256530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1EA7EF74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2B9A0949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600B86D7" w14:textId="77777777" w:rsidTr="00C07251">
        <w:trPr>
          <w:trHeight w:val="397"/>
          <w:jc w:val="center"/>
        </w:trPr>
        <w:tc>
          <w:tcPr>
            <w:tcW w:w="468" w:type="dxa"/>
            <w:vAlign w:val="center"/>
          </w:tcPr>
          <w:p w14:paraId="26372F42" w14:textId="21A6F366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14:paraId="2E1CCF18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22419693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493A4A7C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5C486304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7E26547D" w14:textId="77777777" w:rsidTr="00C07251">
        <w:trPr>
          <w:trHeight w:val="397"/>
          <w:jc w:val="center"/>
        </w:trPr>
        <w:tc>
          <w:tcPr>
            <w:tcW w:w="468" w:type="dxa"/>
            <w:vAlign w:val="center"/>
          </w:tcPr>
          <w:p w14:paraId="3540BFA5" w14:textId="17A53945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14:paraId="1004F91B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29D54452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75AACA83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342803CB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07251" w14:paraId="6B3A90F3" w14:textId="77777777" w:rsidTr="00C07251">
        <w:trPr>
          <w:trHeight w:val="397"/>
          <w:jc w:val="center"/>
        </w:trPr>
        <w:tc>
          <w:tcPr>
            <w:tcW w:w="468" w:type="dxa"/>
            <w:vAlign w:val="center"/>
          </w:tcPr>
          <w:p w14:paraId="1F844622" w14:textId="1519B4DD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20*</w:t>
            </w:r>
          </w:p>
        </w:tc>
        <w:tc>
          <w:tcPr>
            <w:tcW w:w="3543" w:type="dxa"/>
            <w:vAlign w:val="center"/>
          </w:tcPr>
          <w:p w14:paraId="3083509B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38B82460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0B583718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14:paraId="52463A62" w14:textId="77777777" w:rsidR="00C07251" w:rsidRDefault="00C07251" w:rsidP="00006969">
            <w:pPr>
              <w:pStyle w:val="Nessunaspaziatura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60E3900A" w14:textId="2D537700" w:rsidR="00C07251" w:rsidRDefault="00C07251" w:rsidP="00C07251">
      <w:pPr>
        <w:pStyle w:val="Nessunaspaziatura"/>
        <w:rPr>
          <w:rFonts w:ascii="Trebuchet MS" w:hAnsi="Trebuchet MS"/>
          <w:sz w:val="24"/>
          <w:szCs w:val="24"/>
        </w:rPr>
      </w:pPr>
      <w:r w:rsidRPr="00C07251">
        <w:rPr>
          <w:rFonts w:ascii="Trebuchet MS" w:hAnsi="Trebuchet MS"/>
          <w:sz w:val="24"/>
          <w:szCs w:val="24"/>
        </w:rPr>
        <w:t xml:space="preserve">(*) : </w:t>
      </w:r>
      <w:r>
        <w:rPr>
          <w:rFonts w:ascii="Trebuchet MS" w:hAnsi="Trebuchet MS"/>
          <w:sz w:val="24"/>
          <w:szCs w:val="24"/>
        </w:rPr>
        <w:t>NUMERO MINIMO DI PR</w:t>
      </w:r>
      <w:r w:rsidR="0019756D">
        <w:rPr>
          <w:rFonts w:ascii="Trebuchet MS" w:hAnsi="Trebuchet MS"/>
          <w:sz w:val="24"/>
          <w:szCs w:val="24"/>
        </w:rPr>
        <w:t>E</w:t>
      </w:r>
      <w:r>
        <w:rPr>
          <w:rFonts w:ascii="Trebuchet MS" w:hAnsi="Trebuchet MS"/>
          <w:sz w:val="24"/>
          <w:szCs w:val="24"/>
        </w:rPr>
        <w:t>SENTATORI DI LISTA</w:t>
      </w:r>
    </w:p>
    <w:p w14:paraId="39E4DA2F" w14:textId="1B92FE57" w:rsidR="00C07251" w:rsidRDefault="00C07251" w:rsidP="00C07251">
      <w:pPr>
        <w:pStyle w:val="Nessunaspaziatura"/>
        <w:rPr>
          <w:rFonts w:ascii="Trebuchet MS" w:hAnsi="Trebuchet MS"/>
          <w:sz w:val="24"/>
          <w:szCs w:val="24"/>
        </w:rPr>
      </w:pPr>
    </w:p>
    <w:p w14:paraId="6EAEDEAC" w14:textId="592777E6" w:rsidR="00C07251" w:rsidRDefault="00C07251" w:rsidP="00C07251">
      <w:pPr>
        <w:pStyle w:val="Nessunaspaziatura"/>
        <w:rPr>
          <w:rFonts w:ascii="Trebuchet MS" w:hAnsi="Trebuchet MS"/>
          <w:sz w:val="21"/>
          <w:szCs w:val="21"/>
        </w:rPr>
      </w:pPr>
      <w:r w:rsidRPr="00C07251">
        <w:rPr>
          <w:rFonts w:ascii="Trebuchet MS" w:hAnsi="Trebuchet MS"/>
          <w:sz w:val="21"/>
          <w:szCs w:val="21"/>
        </w:rPr>
        <w:t xml:space="preserve">Ai sensi dell’articolo 20 della legge 15/’65 e la legge 38/71 dichiaro autentiche le firme </w:t>
      </w:r>
      <w:r>
        <w:rPr>
          <w:rFonts w:ascii="Trebuchet MS" w:hAnsi="Trebuchet MS"/>
          <w:sz w:val="21"/>
          <w:szCs w:val="21"/>
        </w:rPr>
        <w:t xml:space="preserve"> </w:t>
      </w:r>
      <w:r w:rsidRPr="00C07251">
        <w:rPr>
          <w:rFonts w:ascii="Trebuchet MS" w:hAnsi="Trebuchet MS"/>
          <w:sz w:val="21"/>
          <w:szCs w:val="21"/>
        </w:rPr>
        <w:t>in elenco</w:t>
      </w:r>
    </w:p>
    <w:p w14:paraId="41D68940" w14:textId="77777777" w:rsidR="00C07251" w:rsidRDefault="00C07251" w:rsidP="00C07251">
      <w:pPr>
        <w:pStyle w:val="Nessunaspaziatura"/>
        <w:rPr>
          <w:rFonts w:ascii="Trebuchet MS" w:hAnsi="Trebuchet MS"/>
          <w:sz w:val="24"/>
          <w:szCs w:val="24"/>
        </w:rPr>
      </w:pPr>
    </w:p>
    <w:p w14:paraId="07B28624" w14:textId="2DEEEBBD" w:rsidR="00C07251" w:rsidRDefault="00C07251" w:rsidP="00C07251">
      <w:pPr>
        <w:pStyle w:val="Nessunaspaziatura"/>
        <w:rPr>
          <w:rFonts w:ascii="Trebuchet MS" w:hAnsi="Trebuchet MS"/>
          <w:sz w:val="24"/>
          <w:szCs w:val="24"/>
        </w:rPr>
      </w:pPr>
      <w:r w:rsidRPr="00C07251">
        <w:rPr>
          <w:rFonts w:ascii="Trebuchet MS" w:hAnsi="Trebuchet MS"/>
          <w:sz w:val="24"/>
          <w:szCs w:val="24"/>
        </w:rPr>
        <w:t xml:space="preserve">Data ___/___/_____ </w:t>
      </w:r>
    </w:p>
    <w:p w14:paraId="71340B19" w14:textId="2501C884" w:rsidR="00C07251" w:rsidRDefault="00C07251" w:rsidP="00C07251">
      <w:pPr>
        <w:pStyle w:val="Nessunaspaziatura"/>
        <w:jc w:val="right"/>
        <w:rPr>
          <w:rFonts w:ascii="Trebuchet MS" w:hAnsi="Trebuchet MS"/>
          <w:sz w:val="24"/>
          <w:szCs w:val="24"/>
        </w:rPr>
      </w:pPr>
      <w:r w:rsidRPr="00C07251">
        <w:rPr>
          <w:rFonts w:ascii="Trebuchet MS" w:hAnsi="Trebuchet MS"/>
          <w:sz w:val="24"/>
          <w:szCs w:val="24"/>
        </w:rPr>
        <w:t>Il Dirigente Scolastico</w:t>
      </w:r>
    </w:p>
    <w:p w14:paraId="5C9880F1" w14:textId="62E608DD" w:rsidR="00C07251" w:rsidRPr="00C07251" w:rsidRDefault="00C07251" w:rsidP="00C07251">
      <w:pPr>
        <w:pStyle w:val="Nessunaspaziatura"/>
        <w:jc w:val="righ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VINCENZO TEDESCO</w:t>
      </w:r>
    </w:p>
    <w:sectPr w:rsidR="00C07251" w:rsidRPr="00C07251" w:rsidSect="00AB51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2C888" w14:textId="77777777" w:rsidR="00751F88" w:rsidRDefault="00751F88">
      <w:pPr>
        <w:spacing w:after="0" w:line="240" w:lineRule="auto"/>
      </w:pPr>
      <w:r>
        <w:separator/>
      </w:r>
    </w:p>
  </w:endnote>
  <w:endnote w:type="continuationSeparator" w:id="0">
    <w:p w14:paraId="01D02DB9" w14:textId="77777777" w:rsidR="00751F88" w:rsidRDefault="00751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me Gothic">
    <w:altName w:val="Yu Gothic"/>
    <w:panose1 w:val="020B0604020202020204"/>
    <w:charset w:val="80"/>
    <w:family w:val="swiss"/>
    <w:pitch w:val="default"/>
  </w:font>
  <w:font w:name="OpenSymbol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49389" w14:textId="77777777" w:rsidR="00B35000" w:rsidRDefault="00B35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50560" w14:textId="7B4440F1" w:rsidR="001B17BE" w:rsidRDefault="00B35000" w:rsidP="001B17BE">
    <w:pPr>
      <w:pStyle w:val="Nessunaspaziatura"/>
      <w:jc w:val="center"/>
      <w:rPr>
        <w:rFonts w:ascii="Trebuchet MS" w:hAnsi="Trebuchet MS"/>
        <w:bCs/>
        <w:color w:val="A6A6A6" w:themeColor="background1" w:themeShade="A6"/>
        <w:sz w:val="18"/>
        <w:szCs w:val="18"/>
      </w:rPr>
    </w:pPr>
    <w:r>
      <w:rPr>
        <w:rFonts w:ascii="Trebuchet MS" w:hAnsi="Trebuchet MS"/>
        <w:bCs/>
        <w:noProof/>
        <w:color w:val="A6A6A6" w:themeColor="background1" w:themeShade="A6"/>
        <w:sz w:val="18"/>
        <w:szCs w:val="18"/>
        <w:lang w:eastAsia="it-IT"/>
      </w:rPr>
      <w:drawing>
        <wp:inline distT="0" distB="0" distL="0" distR="0" wp14:anchorId="047C4AF3" wp14:editId="555455CA">
          <wp:extent cx="2215338" cy="57612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0419" cy="590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419617" w14:textId="4A73F524" w:rsidR="00B35000" w:rsidRPr="00B35000" w:rsidRDefault="00B35000" w:rsidP="001B17BE">
    <w:pPr>
      <w:pStyle w:val="Nessunaspaziatura"/>
      <w:jc w:val="center"/>
      <w:rPr>
        <w:rFonts w:ascii="Trebuchet MS" w:hAnsi="Trebuchet MS"/>
        <w:b/>
        <w:color w:val="A6A6A6" w:themeColor="background1" w:themeShade="A6"/>
        <w:sz w:val="18"/>
        <w:szCs w:val="18"/>
      </w:rPr>
    </w:pPr>
    <w:r w:rsidRPr="00B35000">
      <w:rPr>
        <w:rFonts w:ascii="Trebuchet MS" w:hAnsi="Trebuchet MS"/>
        <w:b/>
        <w:color w:val="A6A6A6" w:themeColor="background1" w:themeShade="A6"/>
        <w:sz w:val="18"/>
        <w:szCs w:val="18"/>
      </w:rPr>
      <w:t>Istituto Comprensivo - San Sosti – Malvito</w:t>
    </w:r>
  </w:p>
  <w:p w14:paraId="6A0674CC" w14:textId="77777777" w:rsidR="00B35000" w:rsidRDefault="00B35000" w:rsidP="001B17BE">
    <w:pPr>
      <w:pStyle w:val="Nessunaspaziatura"/>
      <w:jc w:val="center"/>
      <w:rPr>
        <w:rFonts w:ascii="Trebuchet MS" w:hAnsi="Trebuchet MS"/>
        <w:bCs/>
        <w:color w:val="A6A6A6" w:themeColor="background1" w:themeShade="A6"/>
        <w:sz w:val="18"/>
        <w:szCs w:val="18"/>
      </w:rPr>
    </w:pPr>
    <w:r w:rsidRPr="00B35000">
      <w:rPr>
        <w:rFonts w:ascii="Trebuchet MS" w:hAnsi="Trebuchet MS"/>
        <w:bCs/>
        <w:color w:val="A6A6A6" w:themeColor="background1" w:themeShade="A6"/>
        <w:sz w:val="18"/>
        <w:szCs w:val="18"/>
      </w:rPr>
      <w:t xml:space="preserve"> Via Orto Sacramento, 5 </w:t>
    </w:r>
    <w:r>
      <w:rPr>
        <w:rFonts w:ascii="Trebuchet MS" w:hAnsi="Trebuchet MS"/>
        <w:bCs/>
        <w:color w:val="A6A6A6" w:themeColor="background1" w:themeShade="A6"/>
        <w:sz w:val="18"/>
        <w:szCs w:val="18"/>
      </w:rPr>
      <w:t>– San Sosti (CS)</w:t>
    </w:r>
    <w:r w:rsidRPr="00B35000">
      <w:rPr>
        <w:rFonts w:ascii="Trebuchet MS" w:hAnsi="Trebuchet MS"/>
        <w:bCs/>
        <w:color w:val="A6A6A6" w:themeColor="background1" w:themeShade="A6"/>
        <w:sz w:val="18"/>
        <w:szCs w:val="18"/>
      </w:rPr>
      <w:t>- Telefono: 0981 691008</w:t>
    </w:r>
  </w:p>
  <w:p w14:paraId="0CCA4276" w14:textId="2FD461BC" w:rsidR="00B35000" w:rsidRDefault="00B35000" w:rsidP="001B17BE">
    <w:pPr>
      <w:pStyle w:val="Nessunaspaziatura"/>
      <w:jc w:val="center"/>
      <w:rPr>
        <w:rFonts w:ascii="Trebuchet MS" w:hAnsi="Trebuchet MS"/>
        <w:bCs/>
        <w:color w:val="A6A6A6" w:themeColor="background1" w:themeShade="A6"/>
        <w:sz w:val="18"/>
        <w:szCs w:val="18"/>
      </w:rPr>
    </w:pPr>
    <w:r w:rsidRPr="00B35000">
      <w:rPr>
        <w:rFonts w:ascii="Trebuchet MS" w:hAnsi="Trebuchet MS"/>
        <w:bCs/>
        <w:color w:val="A6A6A6" w:themeColor="background1" w:themeShade="A6"/>
        <w:sz w:val="18"/>
        <w:szCs w:val="18"/>
      </w:rPr>
      <w:t>C.M.: CSIC814004 - C.F.: 92011860787 - Codice iPA: istsc_csic814004 - Codice Univoco: UF0I65</w:t>
    </w:r>
  </w:p>
  <w:p w14:paraId="47EE1C30" w14:textId="1CCE9401" w:rsidR="00771F9F" w:rsidRPr="00AA2ADB" w:rsidRDefault="00B35000" w:rsidP="00B35000">
    <w:pPr>
      <w:pStyle w:val="Nessunaspaziatura"/>
      <w:jc w:val="center"/>
      <w:rPr>
        <w:rFonts w:ascii="Trebuchet MS" w:hAnsi="Trebuchet MS"/>
        <w:bCs/>
        <w:color w:val="A6A6A6" w:themeColor="background1" w:themeShade="A6"/>
        <w:sz w:val="18"/>
        <w:szCs w:val="18"/>
      </w:rPr>
    </w:pPr>
    <w:r w:rsidRPr="00B35000">
      <w:rPr>
        <w:rFonts w:ascii="Trebuchet MS" w:hAnsi="Trebuchet MS"/>
        <w:bCs/>
        <w:color w:val="A6A6A6" w:themeColor="background1" w:themeShade="A6"/>
        <w:sz w:val="18"/>
        <w:szCs w:val="18"/>
      </w:rPr>
      <w:t>www.comprensivosansosti.edu.it - csic814004@istruzione.it -</w:t>
    </w:r>
    <w:r>
      <w:rPr>
        <w:rFonts w:ascii="Trebuchet MS" w:hAnsi="Trebuchet MS"/>
        <w:bCs/>
        <w:color w:val="A6A6A6" w:themeColor="background1" w:themeShade="A6"/>
        <w:sz w:val="18"/>
        <w:szCs w:val="18"/>
      </w:rPr>
      <w:t xml:space="preserve"> </w:t>
    </w:r>
    <w:r w:rsidRPr="00B35000">
      <w:rPr>
        <w:rFonts w:ascii="Trebuchet MS" w:hAnsi="Trebuchet MS"/>
        <w:bCs/>
        <w:color w:val="A6A6A6" w:themeColor="background1" w:themeShade="A6"/>
        <w:sz w:val="18"/>
        <w:szCs w:val="18"/>
      </w:rPr>
      <w:t>csic814004@pec.istruzione.it</w:t>
    </w:r>
    <w:r w:rsidR="001B17BE" w:rsidRPr="00AA2ADB">
      <w:rPr>
        <w:rFonts w:ascii="Trebuchet MS" w:hAnsi="Trebuchet MS"/>
        <w:bCs/>
        <w:color w:val="A6A6A6" w:themeColor="background1" w:themeShade="A6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48FC0" w14:textId="77777777" w:rsidR="00B35000" w:rsidRDefault="00B35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A1BDC" w14:textId="77777777" w:rsidR="00751F88" w:rsidRDefault="00751F88">
      <w:pPr>
        <w:spacing w:after="0" w:line="240" w:lineRule="auto"/>
      </w:pPr>
      <w:r>
        <w:separator/>
      </w:r>
    </w:p>
  </w:footnote>
  <w:footnote w:type="continuationSeparator" w:id="0">
    <w:p w14:paraId="13440C91" w14:textId="77777777" w:rsidR="00751F88" w:rsidRDefault="00751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5CD57" w14:textId="77777777" w:rsidR="00B35000" w:rsidRDefault="00B350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62186" w14:textId="25C6417F" w:rsidR="0042123C" w:rsidRDefault="00B35000" w:rsidP="00F857CA">
    <w:pPr>
      <w:pStyle w:val="Nessunaspaziatur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it-IT"/>
      </w:rPr>
      <w:drawing>
        <wp:inline distT="0" distB="0" distL="0" distR="0" wp14:anchorId="41CB7ADB" wp14:editId="71F3BA98">
          <wp:extent cx="6120130" cy="864235"/>
          <wp:effectExtent l="0" t="0" r="127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64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DA77B" w14:textId="77777777" w:rsidR="00B35000" w:rsidRDefault="00B35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mallCaps/>
        <w:sz w:val="20"/>
        <w:szCs w:val="20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2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Ume Gothic" w:hAnsi="Ume Gothic" w:cs="OpenSymbol"/>
        <w:sz w:val="20"/>
        <w:szCs w:val="20"/>
      </w:rPr>
    </w:lvl>
    <w:lvl w:ilvl="1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Ume Gothic" w:hAnsi="Ume Gothic" w:cs="OpenSymbol"/>
        <w:sz w:val="20"/>
        <w:szCs w:val="20"/>
      </w:rPr>
    </w:lvl>
    <w:lvl w:ilvl="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Ume Gothic" w:hAnsi="Ume Gothic" w:cs="OpenSymbol"/>
        <w:sz w:val="20"/>
        <w:szCs w:val="20"/>
      </w:rPr>
    </w:lvl>
    <w:lvl w:ilvl="3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Ume Gothic" w:hAnsi="Ume Gothic" w:cs="OpenSymbol"/>
        <w:sz w:val="20"/>
        <w:szCs w:val="20"/>
      </w:rPr>
    </w:lvl>
    <w:lvl w:ilvl="4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Ume Gothic" w:hAnsi="Ume Gothic" w:cs="OpenSymbol"/>
        <w:sz w:val="20"/>
        <w:szCs w:val="20"/>
      </w:rPr>
    </w:lvl>
    <w:lvl w:ilvl="5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Ume Gothic" w:hAnsi="Ume Gothic" w:cs="OpenSymbol"/>
        <w:sz w:val="20"/>
        <w:szCs w:val="20"/>
      </w:rPr>
    </w:lvl>
    <w:lvl w:ilvl="6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Ume Gothic" w:hAnsi="Ume Gothic" w:cs="OpenSymbol"/>
        <w:sz w:val="20"/>
        <w:szCs w:val="20"/>
      </w:rPr>
    </w:lvl>
    <w:lvl w:ilvl="7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Ume Gothic" w:hAnsi="Ume Gothic" w:cs="OpenSymbol"/>
        <w:sz w:val="20"/>
        <w:szCs w:val="20"/>
      </w:rPr>
    </w:lvl>
    <w:lvl w:ilvl="8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Ume Gothic" w:hAnsi="Ume Gothic" w:cs="OpenSymbol"/>
        <w:sz w:val="20"/>
        <w:szCs w:val="20"/>
      </w:rPr>
    </w:lvl>
  </w:abstractNum>
  <w:abstractNum w:abstractNumId="3" w15:restartNumberingAfterBreak="0">
    <w:nsid w:val="00000008"/>
    <w:multiLevelType w:val="singleLevel"/>
    <w:tmpl w:val="00000008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4" w15:restartNumberingAfterBreak="0">
    <w:nsid w:val="028D154B"/>
    <w:multiLevelType w:val="hybridMultilevel"/>
    <w:tmpl w:val="BD586438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4A432DE"/>
    <w:multiLevelType w:val="hybridMultilevel"/>
    <w:tmpl w:val="3E4AE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4243C6"/>
    <w:multiLevelType w:val="hybridMultilevel"/>
    <w:tmpl w:val="8534A7DE"/>
    <w:lvl w:ilvl="0" w:tplc="83B89834">
      <w:numFmt w:val="bullet"/>
      <w:lvlText w:val=""/>
      <w:lvlJc w:val="left"/>
      <w:pPr>
        <w:ind w:left="57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1DCD172">
      <w:numFmt w:val="bullet"/>
      <w:lvlText w:val=""/>
      <w:lvlJc w:val="left"/>
      <w:pPr>
        <w:ind w:left="128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88B2824C">
      <w:numFmt w:val="bullet"/>
      <w:lvlText w:val="•"/>
      <w:lvlJc w:val="left"/>
      <w:pPr>
        <w:ind w:left="2258" w:hanging="360"/>
      </w:pPr>
      <w:rPr>
        <w:lang w:val="it-IT" w:eastAsia="en-US" w:bidi="ar-SA"/>
      </w:rPr>
    </w:lvl>
    <w:lvl w:ilvl="3" w:tplc="44C461D8">
      <w:numFmt w:val="bullet"/>
      <w:lvlText w:val="•"/>
      <w:lvlJc w:val="left"/>
      <w:pPr>
        <w:ind w:left="3236" w:hanging="360"/>
      </w:pPr>
      <w:rPr>
        <w:lang w:val="it-IT" w:eastAsia="en-US" w:bidi="ar-SA"/>
      </w:rPr>
    </w:lvl>
    <w:lvl w:ilvl="4" w:tplc="191CCC12">
      <w:numFmt w:val="bullet"/>
      <w:lvlText w:val="•"/>
      <w:lvlJc w:val="left"/>
      <w:pPr>
        <w:ind w:left="4215" w:hanging="360"/>
      </w:pPr>
      <w:rPr>
        <w:lang w:val="it-IT" w:eastAsia="en-US" w:bidi="ar-SA"/>
      </w:rPr>
    </w:lvl>
    <w:lvl w:ilvl="5" w:tplc="7020F928">
      <w:numFmt w:val="bullet"/>
      <w:lvlText w:val="•"/>
      <w:lvlJc w:val="left"/>
      <w:pPr>
        <w:ind w:left="5193" w:hanging="360"/>
      </w:pPr>
      <w:rPr>
        <w:lang w:val="it-IT" w:eastAsia="en-US" w:bidi="ar-SA"/>
      </w:rPr>
    </w:lvl>
    <w:lvl w:ilvl="6" w:tplc="F74A9EC8">
      <w:numFmt w:val="bullet"/>
      <w:lvlText w:val="•"/>
      <w:lvlJc w:val="left"/>
      <w:pPr>
        <w:ind w:left="6171" w:hanging="360"/>
      </w:pPr>
      <w:rPr>
        <w:lang w:val="it-IT" w:eastAsia="en-US" w:bidi="ar-SA"/>
      </w:rPr>
    </w:lvl>
    <w:lvl w:ilvl="7" w:tplc="D43A6010">
      <w:numFmt w:val="bullet"/>
      <w:lvlText w:val="•"/>
      <w:lvlJc w:val="left"/>
      <w:pPr>
        <w:ind w:left="7150" w:hanging="360"/>
      </w:pPr>
      <w:rPr>
        <w:lang w:val="it-IT" w:eastAsia="en-US" w:bidi="ar-SA"/>
      </w:rPr>
    </w:lvl>
    <w:lvl w:ilvl="8" w:tplc="C86C6776">
      <w:numFmt w:val="bullet"/>
      <w:lvlText w:val="•"/>
      <w:lvlJc w:val="left"/>
      <w:pPr>
        <w:ind w:left="8128" w:hanging="360"/>
      </w:pPr>
      <w:rPr>
        <w:lang w:val="it-IT" w:eastAsia="en-US" w:bidi="ar-SA"/>
      </w:rPr>
    </w:lvl>
  </w:abstractNum>
  <w:abstractNum w:abstractNumId="7" w15:restartNumberingAfterBreak="0">
    <w:nsid w:val="07086772"/>
    <w:multiLevelType w:val="hybridMultilevel"/>
    <w:tmpl w:val="BCBE4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AB40A9"/>
    <w:multiLevelType w:val="hybridMultilevel"/>
    <w:tmpl w:val="B6127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152280"/>
    <w:multiLevelType w:val="hybridMultilevel"/>
    <w:tmpl w:val="A82E61CA"/>
    <w:lvl w:ilvl="0" w:tplc="0410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D">
      <w:start w:val="1"/>
      <w:numFmt w:val="bullet"/>
      <w:lvlText w:val=""/>
      <w:lvlJc w:val="left"/>
      <w:pPr>
        <w:ind w:left="855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0" w15:restartNumberingAfterBreak="0">
    <w:nsid w:val="1004298D"/>
    <w:multiLevelType w:val="hybridMultilevel"/>
    <w:tmpl w:val="9E1891F0"/>
    <w:lvl w:ilvl="0" w:tplc="0410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14C74C4D"/>
    <w:multiLevelType w:val="hybridMultilevel"/>
    <w:tmpl w:val="9B360E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57BE5"/>
    <w:multiLevelType w:val="multilevel"/>
    <w:tmpl w:val="92D8E3A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Ume Gothic" w:hAnsi="Ume Gothic" w:cs="OpenSymbol"/>
        <w:sz w:val="20"/>
        <w:szCs w:val="20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Ume Gothic" w:hAnsi="Ume Gothic" w:cs="OpenSymbol"/>
        <w:sz w:val="20"/>
        <w:szCs w:val="20"/>
      </w:rPr>
    </w:lvl>
    <w:lvl w:ilvl="3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Ume Gothic" w:hAnsi="Ume Gothic" w:cs="OpenSymbol"/>
        <w:sz w:val="20"/>
        <w:szCs w:val="20"/>
      </w:rPr>
    </w:lvl>
    <w:lvl w:ilvl="4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Ume Gothic" w:hAnsi="Ume Gothic" w:cs="OpenSymbol"/>
        <w:sz w:val="20"/>
        <w:szCs w:val="20"/>
      </w:rPr>
    </w:lvl>
    <w:lvl w:ilvl="5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Ume Gothic" w:hAnsi="Ume Gothic" w:cs="OpenSymbol"/>
        <w:sz w:val="20"/>
        <w:szCs w:val="20"/>
      </w:rPr>
    </w:lvl>
    <w:lvl w:ilvl="6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Ume Gothic" w:hAnsi="Ume Gothic" w:cs="OpenSymbol"/>
        <w:sz w:val="20"/>
        <w:szCs w:val="20"/>
      </w:rPr>
    </w:lvl>
    <w:lvl w:ilvl="7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Ume Gothic" w:hAnsi="Ume Gothic" w:cs="OpenSymbol"/>
        <w:sz w:val="20"/>
        <w:szCs w:val="20"/>
      </w:rPr>
    </w:lvl>
    <w:lvl w:ilvl="8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Ume Gothic" w:hAnsi="Ume Gothic" w:cs="OpenSymbol"/>
        <w:sz w:val="20"/>
        <w:szCs w:val="20"/>
      </w:rPr>
    </w:lvl>
  </w:abstractNum>
  <w:abstractNum w:abstractNumId="13" w15:restartNumberingAfterBreak="0">
    <w:nsid w:val="20E1202F"/>
    <w:multiLevelType w:val="hybridMultilevel"/>
    <w:tmpl w:val="C770A8E6"/>
    <w:lvl w:ilvl="0" w:tplc="9678F4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36DAB"/>
    <w:multiLevelType w:val="hybridMultilevel"/>
    <w:tmpl w:val="E9C60F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A5547"/>
    <w:multiLevelType w:val="hybridMultilevel"/>
    <w:tmpl w:val="8D0465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90A9E"/>
    <w:multiLevelType w:val="hybridMultilevel"/>
    <w:tmpl w:val="E6C0F502"/>
    <w:lvl w:ilvl="0" w:tplc="0410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7" w15:restartNumberingAfterBreak="0">
    <w:nsid w:val="3FB95CF3"/>
    <w:multiLevelType w:val="hybridMultilevel"/>
    <w:tmpl w:val="602E5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10434"/>
    <w:multiLevelType w:val="multilevel"/>
    <w:tmpl w:val="CA5A893A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Ume Gothic" w:hAnsi="Ume Gothic" w:cs="OpenSymbol"/>
        <w:sz w:val="20"/>
        <w:szCs w:val="20"/>
      </w:rPr>
    </w:lvl>
    <w:lvl w:ilvl="2">
      <w:start w:val="1"/>
      <w:numFmt w:val="bullet"/>
      <w:lvlText w:val="□"/>
      <w:lvlJc w:val="left"/>
      <w:pPr>
        <w:tabs>
          <w:tab w:val="num" w:pos="1788"/>
        </w:tabs>
        <w:ind w:left="1788" w:hanging="360"/>
      </w:pPr>
      <w:rPr>
        <w:rFonts w:ascii="Ume Gothic" w:hAnsi="Ume Gothic" w:cs="OpenSymbol"/>
        <w:sz w:val="20"/>
        <w:szCs w:val="20"/>
      </w:rPr>
    </w:lvl>
    <w:lvl w:ilvl="3">
      <w:start w:val="1"/>
      <w:numFmt w:val="bullet"/>
      <w:lvlText w:val="□"/>
      <w:lvlJc w:val="left"/>
      <w:pPr>
        <w:tabs>
          <w:tab w:val="num" w:pos="2148"/>
        </w:tabs>
        <w:ind w:left="2148" w:hanging="360"/>
      </w:pPr>
      <w:rPr>
        <w:rFonts w:ascii="Ume Gothic" w:hAnsi="Ume Gothic" w:cs="OpenSymbol"/>
        <w:sz w:val="20"/>
        <w:szCs w:val="20"/>
      </w:rPr>
    </w:lvl>
    <w:lvl w:ilvl="4">
      <w:start w:val="1"/>
      <w:numFmt w:val="bullet"/>
      <w:lvlText w:val="□"/>
      <w:lvlJc w:val="left"/>
      <w:pPr>
        <w:tabs>
          <w:tab w:val="num" w:pos="2508"/>
        </w:tabs>
        <w:ind w:left="2508" w:hanging="360"/>
      </w:pPr>
      <w:rPr>
        <w:rFonts w:ascii="Ume Gothic" w:hAnsi="Ume Gothic" w:cs="OpenSymbol"/>
        <w:sz w:val="20"/>
        <w:szCs w:val="20"/>
      </w:rPr>
    </w:lvl>
    <w:lvl w:ilvl="5">
      <w:start w:val="1"/>
      <w:numFmt w:val="bullet"/>
      <w:lvlText w:val="□"/>
      <w:lvlJc w:val="left"/>
      <w:pPr>
        <w:tabs>
          <w:tab w:val="num" w:pos="2868"/>
        </w:tabs>
        <w:ind w:left="2868" w:hanging="360"/>
      </w:pPr>
      <w:rPr>
        <w:rFonts w:ascii="Ume Gothic" w:hAnsi="Ume Gothic" w:cs="OpenSymbol"/>
        <w:sz w:val="20"/>
        <w:szCs w:val="20"/>
      </w:rPr>
    </w:lvl>
    <w:lvl w:ilvl="6">
      <w:start w:val="1"/>
      <w:numFmt w:val="bullet"/>
      <w:lvlText w:val="□"/>
      <w:lvlJc w:val="left"/>
      <w:pPr>
        <w:tabs>
          <w:tab w:val="num" w:pos="3228"/>
        </w:tabs>
        <w:ind w:left="3228" w:hanging="360"/>
      </w:pPr>
      <w:rPr>
        <w:rFonts w:ascii="Ume Gothic" w:hAnsi="Ume Gothic" w:cs="OpenSymbol"/>
        <w:sz w:val="20"/>
        <w:szCs w:val="20"/>
      </w:rPr>
    </w:lvl>
    <w:lvl w:ilvl="7">
      <w:start w:val="1"/>
      <w:numFmt w:val="bullet"/>
      <w:lvlText w:val="□"/>
      <w:lvlJc w:val="left"/>
      <w:pPr>
        <w:tabs>
          <w:tab w:val="num" w:pos="3588"/>
        </w:tabs>
        <w:ind w:left="3588" w:hanging="360"/>
      </w:pPr>
      <w:rPr>
        <w:rFonts w:ascii="Ume Gothic" w:hAnsi="Ume Gothic" w:cs="OpenSymbol"/>
        <w:sz w:val="20"/>
        <w:szCs w:val="20"/>
      </w:rPr>
    </w:lvl>
    <w:lvl w:ilvl="8">
      <w:start w:val="1"/>
      <w:numFmt w:val="bullet"/>
      <w:lvlText w:val="□"/>
      <w:lvlJc w:val="left"/>
      <w:pPr>
        <w:tabs>
          <w:tab w:val="num" w:pos="3948"/>
        </w:tabs>
        <w:ind w:left="3948" w:hanging="360"/>
      </w:pPr>
      <w:rPr>
        <w:rFonts w:ascii="Ume Gothic" w:hAnsi="Ume Gothic" w:cs="OpenSymbol"/>
        <w:sz w:val="20"/>
        <w:szCs w:val="20"/>
      </w:rPr>
    </w:lvl>
  </w:abstractNum>
  <w:abstractNum w:abstractNumId="19" w15:restartNumberingAfterBreak="0">
    <w:nsid w:val="5C3A5ED1"/>
    <w:multiLevelType w:val="hybridMultilevel"/>
    <w:tmpl w:val="83CE0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E4F5A"/>
    <w:multiLevelType w:val="hybridMultilevel"/>
    <w:tmpl w:val="DF683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D4C82"/>
    <w:multiLevelType w:val="hybridMultilevel"/>
    <w:tmpl w:val="D7BCD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  <w:lvlOverride w:ilvl="0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"/>
    <w:lvlOverride w:ilvl="0">
      <w:startOverride w:val="1"/>
    </w:lvlOverride>
  </w:num>
  <w:num w:numId="7">
    <w:abstractNumId w:val="2"/>
  </w:num>
  <w:num w:numId="8">
    <w:abstractNumId w:val="10"/>
  </w:num>
  <w:num w:numId="9">
    <w:abstractNumId w:val="18"/>
  </w:num>
  <w:num w:numId="10">
    <w:abstractNumId w:val="12"/>
  </w:num>
  <w:num w:numId="11">
    <w:abstractNumId w:val="1"/>
  </w:num>
  <w:num w:numId="12">
    <w:abstractNumId w:val="5"/>
  </w:num>
  <w:num w:numId="13">
    <w:abstractNumId w:val="15"/>
  </w:num>
  <w:num w:numId="14">
    <w:abstractNumId w:val="19"/>
  </w:num>
  <w:num w:numId="15">
    <w:abstractNumId w:val="17"/>
  </w:num>
  <w:num w:numId="16">
    <w:abstractNumId w:val="8"/>
  </w:num>
  <w:num w:numId="17">
    <w:abstractNumId w:val="21"/>
  </w:num>
  <w:num w:numId="18">
    <w:abstractNumId w:val="16"/>
  </w:num>
  <w:num w:numId="19">
    <w:abstractNumId w:val="9"/>
  </w:num>
  <w:num w:numId="20">
    <w:abstractNumId w:val="6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C9A"/>
    <w:rsid w:val="00030F03"/>
    <w:rsid w:val="000423FC"/>
    <w:rsid w:val="00076415"/>
    <w:rsid w:val="00091951"/>
    <w:rsid w:val="000C0ACC"/>
    <w:rsid w:val="000E00EB"/>
    <w:rsid w:val="0010078D"/>
    <w:rsid w:val="0010605C"/>
    <w:rsid w:val="00126610"/>
    <w:rsid w:val="00162F09"/>
    <w:rsid w:val="00190116"/>
    <w:rsid w:val="0019756D"/>
    <w:rsid w:val="001B17BE"/>
    <w:rsid w:val="001D56BD"/>
    <w:rsid w:val="001F131F"/>
    <w:rsid w:val="00200FD1"/>
    <w:rsid w:val="002E48FE"/>
    <w:rsid w:val="002E5516"/>
    <w:rsid w:val="002E79A4"/>
    <w:rsid w:val="003161D0"/>
    <w:rsid w:val="0035395E"/>
    <w:rsid w:val="003D0C9A"/>
    <w:rsid w:val="003E3DF6"/>
    <w:rsid w:val="003E7C09"/>
    <w:rsid w:val="0042123C"/>
    <w:rsid w:val="00426D9F"/>
    <w:rsid w:val="00476478"/>
    <w:rsid w:val="00493070"/>
    <w:rsid w:val="004B0E89"/>
    <w:rsid w:val="004B3C8A"/>
    <w:rsid w:val="005562C1"/>
    <w:rsid w:val="006358DA"/>
    <w:rsid w:val="006405E9"/>
    <w:rsid w:val="00642C46"/>
    <w:rsid w:val="0066360A"/>
    <w:rsid w:val="0066634D"/>
    <w:rsid w:val="00687586"/>
    <w:rsid w:val="00692852"/>
    <w:rsid w:val="006A4917"/>
    <w:rsid w:val="006C35E0"/>
    <w:rsid w:val="006C6963"/>
    <w:rsid w:val="006D6BC1"/>
    <w:rsid w:val="006E53ED"/>
    <w:rsid w:val="006F2BF3"/>
    <w:rsid w:val="006F5022"/>
    <w:rsid w:val="00712065"/>
    <w:rsid w:val="00714EE9"/>
    <w:rsid w:val="00751F88"/>
    <w:rsid w:val="00762F9C"/>
    <w:rsid w:val="00771F9F"/>
    <w:rsid w:val="00797618"/>
    <w:rsid w:val="007B0B94"/>
    <w:rsid w:val="00810FA0"/>
    <w:rsid w:val="00860E23"/>
    <w:rsid w:val="00863E1C"/>
    <w:rsid w:val="00881DD9"/>
    <w:rsid w:val="00895CAA"/>
    <w:rsid w:val="008B2049"/>
    <w:rsid w:val="008B7EB5"/>
    <w:rsid w:val="008D4AEA"/>
    <w:rsid w:val="0095318A"/>
    <w:rsid w:val="00971ABA"/>
    <w:rsid w:val="009A7941"/>
    <w:rsid w:val="009C75FF"/>
    <w:rsid w:val="009E38E4"/>
    <w:rsid w:val="009F3566"/>
    <w:rsid w:val="009F4944"/>
    <w:rsid w:val="00A430EE"/>
    <w:rsid w:val="00A64DBE"/>
    <w:rsid w:val="00AA2ADB"/>
    <w:rsid w:val="00AB5170"/>
    <w:rsid w:val="00B35000"/>
    <w:rsid w:val="00B6580C"/>
    <w:rsid w:val="00B810B6"/>
    <w:rsid w:val="00BB6C9D"/>
    <w:rsid w:val="00BC6CC6"/>
    <w:rsid w:val="00BE7713"/>
    <w:rsid w:val="00C07251"/>
    <w:rsid w:val="00C27E05"/>
    <w:rsid w:val="00C50E57"/>
    <w:rsid w:val="00C725FE"/>
    <w:rsid w:val="00C94FEE"/>
    <w:rsid w:val="00CA27D2"/>
    <w:rsid w:val="00CA3A41"/>
    <w:rsid w:val="00CF4407"/>
    <w:rsid w:val="00D10E1F"/>
    <w:rsid w:val="00D50D7E"/>
    <w:rsid w:val="00D53E90"/>
    <w:rsid w:val="00D80067"/>
    <w:rsid w:val="00D91536"/>
    <w:rsid w:val="00DC1136"/>
    <w:rsid w:val="00DC694D"/>
    <w:rsid w:val="00DD255D"/>
    <w:rsid w:val="00DF0D2F"/>
    <w:rsid w:val="00E010E2"/>
    <w:rsid w:val="00E17D98"/>
    <w:rsid w:val="00E22957"/>
    <w:rsid w:val="00E51CDF"/>
    <w:rsid w:val="00EC2612"/>
    <w:rsid w:val="00EC4211"/>
    <w:rsid w:val="00EE3460"/>
    <w:rsid w:val="00F36B96"/>
    <w:rsid w:val="00FD61DF"/>
    <w:rsid w:val="00FD68B0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83199"/>
  <w15:docId w15:val="{500CD074-509F-9349-969E-811D8DDA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7EB5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1"/>
    <w:qFormat/>
    <w:rsid w:val="004B0E89"/>
    <w:pPr>
      <w:widowControl w:val="0"/>
      <w:autoSpaceDE w:val="0"/>
      <w:autoSpaceDN w:val="0"/>
      <w:spacing w:after="0" w:line="240" w:lineRule="auto"/>
      <w:ind w:left="305"/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5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7EB5"/>
    <w:rPr>
      <w:color w:val="0000FF"/>
      <w:u w:val="single"/>
    </w:rPr>
  </w:style>
  <w:style w:type="paragraph" w:styleId="Nessunaspaziatura">
    <w:name w:val="No Spacing"/>
    <w:uiPriority w:val="1"/>
    <w:qFormat/>
    <w:rsid w:val="008B7E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8B7EB5"/>
  </w:style>
  <w:style w:type="paragraph" w:styleId="Paragrafoelenco">
    <w:name w:val="List Paragraph"/>
    <w:basedOn w:val="Normale"/>
    <w:uiPriority w:val="1"/>
    <w:qFormat/>
    <w:rsid w:val="008B7EB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CA3A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3A41"/>
    <w:rPr>
      <w:rFonts w:ascii="Tahoma" w:eastAsia="Tahoma" w:hAnsi="Tahoma" w:cs="Tahoma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71F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F9F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71F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F9F"/>
    <w:rPr>
      <w:rFonts w:ascii="Calibri" w:eastAsia="Calibri" w:hAnsi="Calibri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71F9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8E4"/>
    <w:rPr>
      <w:rFonts w:ascii="Tahoma" w:eastAsia="Calibri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6358DA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unhideWhenUsed/>
    <w:rsid w:val="00DC1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35000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7B0B94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B0B94"/>
    <w:rPr>
      <w:rFonts w:ascii="Arial" w:eastAsia="Times New Roman" w:hAnsi="Arial" w:cs="Times New Roman"/>
      <w:b/>
      <w:sz w:val="28"/>
      <w:szCs w:val="20"/>
      <w:lang w:eastAsia="it-IT"/>
    </w:rPr>
  </w:style>
  <w:style w:type="paragraph" w:customStyle="1" w:styleId="FR1">
    <w:name w:val="FR1"/>
    <w:uiPriority w:val="99"/>
    <w:rsid w:val="007B0B9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B0E89"/>
    <w:rPr>
      <w:rFonts w:ascii="Times New Roman" w:eastAsia="Times New Roman" w:hAnsi="Times New Roman" w:cs="Times New Roman"/>
      <w:b/>
      <w:bCs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4B0E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B0E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Default">
    <w:name w:val="Default"/>
    <w:rsid w:val="002E55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562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9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SVIC81900Q - ISTITUTO COMPRENSIVO SAVONA II</cp:lastModifiedBy>
  <cp:revision>5</cp:revision>
  <dcterms:created xsi:type="dcterms:W3CDTF">2024-10-16T14:45:00Z</dcterms:created>
  <dcterms:modified xsi:type="dcterms:W3CDTF">2024-10-16T15:00:00Z</dcterms:modified>
</cp:coreProperties>
</file>