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CB32" w14:textId="5F22B847" w:rsidR="001B17BE" w:rsidRDefault="001B17BE" w:rsidP="002E5516">
      <w:pPr>
        <w:pStyle w:val="Nessunaspaziatura"/>
        <w:jc w:val="right"/>
      </w:pPr>
    </w:p>
    <w:p w14:paraId="6F0C3907" w14:textId="7E6293C8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9B0C3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98340" wp14:editId="2595CDA4">
                <wp:simplePos x="0" y="0"/>
                <wp:positionH relativeFrom="page">
                  <wp:posOffset>4883039</wp:posOffset>
                </wp:positionH>
                <wp:positionV relativeFrom="paragraph">
                  <wp:posOffset>21342</wp:posOffset>
                </wp:positionV>
                <wp:extent cx="1828800" cy="818515"/>
                <wp:effectExtent l="0" t="0" r="1270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8185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13ECF" w14:textId="77777777" w:rsidR="00C07251" w:rsidRPr="009B0C30" w:rsidRDefault="00C07251" w:rsidP="00C07251">
                            <w:pPr>
                              <w:tabs>
                                <w:tab w:val="left" w:leader="dot" w:pos="936"/>
                              </w:tabs>
                              <w:spacing w:before="70"/>
                              <w:ind w:left="191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N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  <w:t>d’ordine</w:t>
                            </w:r>
                          </w:p>
                          <w:p w14:paraId="32836471" w14:textId="77777777" w:rsidR="00C07251" w:rsidRPr="009B0C30" w:rsidRDefault="00C07251" w:rsidP="00C07251">
                            <w:pPr>
                              <w:tabs>
                                <w:tab w:val="left" w:pos="2619"/>
                              </w:tabs>
                              <w:spacing w:line="360" w:lineRule="auto"/>
                              <w:ind w:left="141" w:right="24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Data di presentazione della</w:t>
                            </w:r>
                            <w:r w:rsidRPr="009B0C30">
                              <w:rPr>
                                <w:rFonts w:ascii="Trebuchet MS" w:hAnsi="Trebuchet MS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Lista</w:t>
                            </w:r>
                            <w:r w:rsidRPr="009B0C30">
                              <w:rPr>
                                <w:rFonts w:ascii="Trebuchet MS" w:hAnsi="Trebuchet MS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 xml:space="preserve">in Segreteria 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9B0C30">
                              <w:rPr>
                                <w:rFonts w:ascii="Trebuchet MS" w:hAnsi="Trebuchet MS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 xml:space="preserve">/  </w:t>
                            </w:r>
                            <w:r w:rsidRPr="009B0C30">
                              <w:rPr>
                                <w:rFonts w:ascii="Trebuchet MS" w:hAnsi="Trebuchet MS"/>
                                <w:spacing w:val="4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>/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983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5pt;margin-top:1.7pt;width:2in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" filled="f" strokeweight=".72pt">
                <v:path arrowok="t"/>
                <v:textbox inset="0,0,0,0">
                  <w:txbxContent>
                    <w:p w14:paraId="2B713ECF" w14:textId="77777777" w:rsidR="00C07251" w:rsidRPr="009B0C30" w:rsidRDefault="00C07251" w:rsidP="00C07251">
                      <w:pPr>
                        <w:tabs>
                          <w:tab w:val="left" w:leader="dot" w:pos="936"/>
                        </w:tabs>
                        <w:spacing w:before="70"/>
                        <w:ind w:left="191"/>
                        <w:rPr>
                          <w:rFonts w:ascii="Trebuchet MS" w:hAnsi="Trebuchet MS"/>
                          <w:sz w:val="20"/>
                        </w:rPr>
                      </w:pPr>
                      <w:r w:rsidRPr="009B0C30">
                        <w:rPr>
                          <w:rFonts w:ascii="Trebuchet MS" w:hAnsi="Trebuchet MS"/>
                          <w:sz w:val="20"/>
                        </w:rPr>
                        <w:t>N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ab/>
                        <w:t>d’ordine</w:t>
                      </w:r>
                    </w:p>
                    <w:p w14:paraId="32836471" w14:textId="77777777" w:rsidR="00C07251" w:rsidRPr="009B0C30" w:rsidRDefault="00C07251" w:rsidP="00C07251">
                      <w:pPr>
                        <w:tabs>
                          <w:tab w:val="left" w:pos="2619"/>
                        </w:tabs>
                        <w:spacing w:line="360" w:lineRule="auto"/>
                        <w:ind w:left="141" w:right="243"/>
                        <w:rPr>
                          <w:rFonts w:ascii="Trebuchet MS" w:hAnsi="Trebuchet MS"/>
                          <w:sz w:val="20"/>
                        </w:rPr>
                      </w:pPr>
                      <w:r w:rsidRPr="009B0C30">
                        <w:rPr>
                          <w:rFonts w:ascii="Trebuchet MS" w:hAnsi="Trebuchet MS"/>
                          <w:sz w:val="20"/>
                        </w:rPr>
                        <w:t>Data di presentazione della</w:t>
                      </w:r>
                      <w:r w:rsidRPr="009B0C30">
                        <w:rPr>
                          <w:rFonts w:ascii="Trebuchet MS" w:hAnsi="Trebuchet MS"/>
                          <w:spacing w:val="1"/>
                          <w:sz w:val="20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>Lista</w:t>
                      </w:r>
                      <w:r w:rsidRPr="009B0C30">
                        <w:rPr>
                          <w:rFonts w:ascii="Trebuchet MS" w:hAnsi="Trebuchet MS"/>
                          <w:spacing w:val="-3"/>
                          <w:sz w:val="20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 xml:space="preserve">in Segreteria 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 xml:space="preserve">   </w:t>
                      </w:r>
                      <w:r w:rsidRPr="009B0C30">
                        <w:rPr>
                          <w:rFonts w:ascii="Trebuchet MS" w:hAnsi="Trebuchet MS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 xml:space="preserve">/  </w:t>
                      </w:r>
                      <w:r w:rsidRPr="009B0C30">
                        <w:rPr>
                          <w:rFonts w:ascii="Trebuchet MS" w:hAnsi="Trebuchet MS"/>
                          <w:spacing w:val="48"/>
                          <w:sz w:val="20"/>
                          <w:u w:val="single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>/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AACE8" w14:textId="79741EE3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76D1DDC7" w14:textId="77777777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71231454" w14:textId="77777777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52153EE8" w14:textId="4017EE70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PRESENTAZIONE DI LISTA</w:t>
      </w:r>
    </w:p>
    <w:p w14:paraId="52045EC6" w14:textId="1D7171B8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PER LE ELEZIONI DEL CONSIGLIO D’ISTITUTO</w:t>
      </w:r>
    </w:p>
    <w:p w14:paraId="24244FBA" w14:textId="654D89BC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triennio 2024/2027</w:t>
      </w:r>
    </w:p>
    <w:p w14:paraId="6EE40F95" w14:textId="3E36C36F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1B212D2C" w14:textId="47927B80" w:rsidR="00C07251" w:rsidRPr="009B0C30" w:rsidRDefault="00C07251" w:rsidP="00C07251">
      <w:pPr>
        <w:pStyle w:val="Corpotesto"/>
        <w:spacing w:before="89"/>
        <w:ind w:right="-1"/>
        <w:jc w:val="both"/>
        <w:rPr>
          <w:rFonts w:ascii="Trebuchet MS" w:hAnsi="Trebuchet MS"/>
          <w:sz w:val="28"/>
        </w:rPr>
      </w:pPr>
      <w:r w:rsidRPr="009B0C30">
        <w:rPr>
          <w:rFonts w:ascii="Trebuchet MS" w:hAnsi="Trebuchet MS"/>
        </w:rPr>
        <w:t>Per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le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elezioni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dei rappresentanti al</w:t>
      </w:r>
      <w:r w:rsidRPr="009B0C30">
        <w:rPr>
          <w:rFonts w:ascii="Trebuchet MS" w:hAnsi="Trebuchet MS"/>
          <w:spacing w:val="140"/>
        </w:rPr>
        <w:t xml:space="preserve"> </w:t>
      </w:r>
      <w:r w:rsidRPr="009B0C30">
        <w:rPr>
          <w:rFonts w:ascii="Trebuchet MS" w:hAnsi="Trebuchet MS"/>
        </w:rPr>
        <w:t>CONSIGLIO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DI</w:t>
      </w:r>
      <w:r w:rsidRPr="009B0C30">
        <w:rPr>
          <w:rFonts w:ascii="Trebuchet MS" w:hAnsi="Trebuchet MS"/>
          <w:spacing w:val="136"/>
        </w:rPr>
        <w:t xml:space="preserve"> </w:t>
      </w:r>
      <w:r w:rsidRPr="009B0C30">
        <w:rPr>
          <w:rFonts w:ascii="Trebuchet MS" w:hAnsi="Trebuchet MS"/>
        </w:rPr>
        <w:t xml:space="preserve">ISTITUTO  </w:t>
      </w:r>
      <w:r w:rsidRPr="009B0C30">
        <w:rPr>
          <w:rFonts w:ascii="Trebuchet MS" w:hAnsi="Trebuchet MS"/>
          <w:spacing w:val="69"/>
        </w:rPr>
        <w:t xml:space="preserve"> </w:t>
      </w:r>
      <w:r w:rsidRPr="009B0C30">
        <w:rPr>
          <w:rFonts w:ascii="Trebuchet MS" w:hAnsi="Trebuchet MS"/>
        </w:rPr>
        <w:t>componente</w:t>
      </w:r>
      <w:r>
        <w:rPr>
          <w:rFonts w:ascii="Trebuchet MS" w:hAnsi="Trebuchet MS"/>
        </w:rPr>
        <w:t xml:space="preserve"> </w:t>
      </w:r>
      <w:r w:rsidR="00DF0D2F">
        <w:rPr>
          <w:rFonts w:ascii="Trebuchet MS" w:hAnsi="Trebuchet MS"/>
          <w:b/>
          <w:sz w:val="28"/>
          <w:u w:val="thick"/>
        </w:rPr>
        <w:t>PERSONALE ATA</w:t>
      </w:r>
      <w:r w:rsidRPr="009B0C30">
        <w:rPr>
          <w:rFonts w:ascii="Trebuchet MS" w:hAnsi="Trebuchet MS"/>
          <w:b/>
          <w:sz w:val="28"/>
        </w:rPr>
        <w:t xml:space="preserve">  </w:t>
      </w:r>
      <w:r w:rsidRPr="009B0C30">
        <w:rPr>
          <w:rFonts w:ascii="Trebuchet MS" w:hAnsi="Trebuchet MS"/>
          <w:b/>
          <w:spacing w:val="68"/>
          <w:sz w:val="28"/>
        </w:rPr>
        <w:t xml:space="preserve"> </w:t>
      </w:r>
      <w:r w:rsidRPr="009B0C30">
        <w:rPr>
          <w:rFonts w:ascii="Trebuchet MS" w:hAnsi="Trebuchet MS"/>
          <w:sz w:val="28"/>
        </w:rPr>
        <w:t xml:space="preserve">indette per il </w:t>
      </w:r>
      <w:r>
        <w:rPr>
          <w:rFonts w:ascii="Trebuchet MS" w:hAnsi="Trebuchet MS"/>
          <w:sz w:val="28"/>
        </w:rPr>
        <w:t>24 e 25 Novembre 2024</w:t>
      </w:r>
    </w:p>
    <w:p w14:paraId="62CEA79B" w14:textId="4B5EADE6" w:rsidR="00C07251" w:rsidRPr="009B0C30" w:rsidRDefault="00C07251" w:rsidP="00C07251">
      <w:pPr>
        <w:pStyle w:val="Corpotesto"/>
        <w:tabs>
          <w:tab w:val="left" w:leader="dot" w:pos="1757"/>
        </w:tabs>
        <w:spacing w:before="47" w:line="276" w:lineRule="auto"/>
        <w:ind w:right="-1"/>
        <w:jc w:val="both"/>
        <w:rPr>
          <w:rFonts w:ascii="Trebuchet MS" w:hAnsi="Trebuchet MS"/>
        </w:rPr>
      </w:pPr>
      <w:r w:rsidRPr="009B0C30">
        <w:rPr>
          <w:rFonts w:ascii="Trebuchet MS" w:hAnsi="Trebuchet MS"/>
        </w:rPr>
        <w:t>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sottoscritti elettori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- iscritti negli elenchi elettorali della stessa componente del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 xml:space="preserve">suindicato Istituto - presentano per la componente </w:t>
      </w:r>
      <w:r w:rsidR="00DF0D2F">
        <w:rPr>
          <w:rFonts w:ascii="Trebuchet MS" w:hAnsi="Trebuchet MS"/>
          <w:b/>
          <w:u w:val="thick"/>
        </w:rPr>
        <w:t>PERSONALE ATA</w:t>
      </w:r>
      <w:r w:rsidRPr="009B0C30">
        <w:rPr>
          <w:rFonts w:ascii="Trebuchet MS" w:hAnsi="Trebuchet MS"/>
          <w:b/>
        </w:rPr>
        <w:t xml:space="preserve">  </w:t>
      </w:r>
      <w:r w:rsidRPr="009B0C30">
        <w:rPr>
          <w:rFonts w:ascii="Trebuchet MS" w:hAnsi="Trebuchet MS"/>
          <w:b/>
          <w:spacing w:val="1"/>
        </w:rPr>
        <w:t xml:space="preserve"> </w:t>
      </w:r>
      <w:r w:rsidRPr="009B0C30">
        <w:rPr>
          <w:rFonts w:ascii="Trebuchet MS" w:hAnsi="Trebuchet MS"/>
        </w:rPr>
        <w:t>la seguente lista</w:t>
      </w:r>
      <w:r w:rsidRPr="009B0C30">
        <w:rPr>
          <w:rFonts w:ascii="Trebuchet MS" w:hAnsi="Trebuchet MS"/>
          <w:spacing w:val="70"/>
        </w:rPr>
        <w:t xml:space="preserve"> </w:t>
      </w:r>
      <w:r w:rsidRPr="009B0C30">
        <w:rPr>
          <w:rFonts w:ascii="Trebuchet MS" w:hAnsi="Trebuchet MS"/>
        </w:rPr>
        <w:t>di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N</w:t>
      </w:r>
      <w:r w:rsidRPr="009B0C30">
        <w:rPr>
          <w:rFonts w:ascii="Trebuchet MS" w:hAnsi="Trebuchet MS"/>
          <w:sz w:val="28"/>
        </w:rPr>
        <w:t>……………………</w:t>
      </w:r>
      <w:r w:rsidRPr="009B0C30">
        <w:rPr>
          <w:rFonts w:ascii="Trebuchet MS" w:hAnsi="Trebuchet MS"/>
        </w:rPr>
        <w:t>candidati</w:t>
      </w:r>
    </w:p>
    <w:p w14:paraId="55F46059" w14:textId="0050DC75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LISTA DEI CANDIDATI (*)</w:t>
      </w:r>
    </w:p>
    <w:p w14:paraId="392636F7" w14:textId="0A177FFF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42960878" w14:textId="7DB1CBF2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CON IL MOTTO</w:t>
      </w:r>
      <w:r>
        <w:rPr>
          <w:rFonts w:ascii="Trebuchet MS" w:hAnsi="Trebuchet MS"/>
          <w:sz w:val="24"/>
          <w:szCs w:val="24"/>
        </w:rPr>
        <w:t>_________________________</w:t>
      </w:r>
      <w:r w:rsidRPr="00C07251">
        <w:rPr>
          <w:rFonts w:ascii="Trebuchet MS" w:hAnsi="Trebuchet MS"/>
          <w:sz w:val="24"/>
          <w:szCs w:val="24"/>
        </w:rPr>
        <w:t>____________________________________</w:t>
      </w:r>
    </w:p>
    <w:p w14:paraId="28EA04EB" w14:textId="34CB648B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</w:p>
    <w:p w14:paraId="79DCF2AC" w14:textId="2C56A9F2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7"/>
      </w:tblGrid>
      <w:tr w:rsidR="00C07251" w14:paraId="11B9BD97" w14:textId="77777777" w:rsidTr="00C07251">
        <w:tc>
          <w:tcPr>
            <w:tcW w:w="846" w:type="dxa"/>
          </w:tcPr>
          <w:p w14:paraId="4B91621D" w14:textId="232C88CC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N°</w:t>
            </w:r>
          </w:p>
        </w:tc>
        <w:tc>
          <w:tcPr>
            <w:tcW w:w="3968" w:type="dxa"/>
          </w:tcPr>
          <w:p w14:paraId="236DDFA2" w14:textId="4933594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NOMINATIVO DEI CANDIDATI</w:t>
            </w:r>
          </w:p>
        </w:tc>
        <w:tc>
          <w:tcPr>
            <w:tcW w:w="2407" w:type="dxa"/>
          </w:tcPr>
          <w:p w14:paraId="49290F4F" w14:textId="129E642F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LUOGO DI NASCITA</w:t>
            </w:r>
          </w:p>
        </w:tc>
        <w:tc>
          <w:tcPr>
            <w:tcW w:w="2407" w:type="dxa"/>
          </w:tcPr>
          <w:p w14:paraId="473D3226" w14:textId="43E8D28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DATA DI NASCITA</w:t>
            </w:r>
          </w:p>
        </w:tc>
      </w:tr>
      <w:tr w:rsidR="00C07251" w14:paraId="7D2BFED6" w14:textId="77777777" w:rsidTr="00C07251">
        <w:tc>
          <w:tcPr>
            <w:tcW w:w="846" w:type="dxa"/>
          </w:tcPr>
          <w:p w14:paraId="1DAAFEE8" w14:textId="7E2B5BBB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401D4D6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54EE55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C02A86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4C7552E" w14:textId="77777777" w:rsidTr="00C07251">
        <w:tc>
          <w:tcPr>
            <w:tcW w:w="846" w:type="dxa"/>
          </w:tcPr>
          <w:p w14:paraId="1BDC65BC" w14:textId="606B1D3A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13798DD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F03FA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C612AE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3C26D54" w14:textId="1956598B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(*) : </w:t>
      </w:r>
      <w:proofErr w:type="spellStart"/>
      <w:r w:rsidRPr="00C07251">
        <w:rPr>
          <w:rFonts w:ascii="Trebuchet MS" w:hAnsi="Trebuchet MS"/>
          <w:sz w:val="24"/>
          <w:szCs w:val="24"/>
        </w:rPr>
        <w:t>max</w:t>
      </w:r>
      <w:proofErr w:type="spellEnd"/>
      <w:r w:rsidRPr="00C07251">
        <w:rPr>
          <w:rFonts w:ascii="Trebuchet MS" w:hAnsi="Trebuchet MS"/>
          <w:sz w:val="24"/>
          <w:szCs w:val="24"/>
        </w:rPr>
        <w:t xml:space="preserve"> </w:t>
      </w:r>
      <w:r w:rsidR="00832A2C">
        <w:rPr>
          <w:rFonts w:ascii="Trebuchet MS" w:hAnsi="Trebuchet MS"/>
          <w:sz w:val="24"/>
          <w:szCs w:val="24"/>
        </w:rPr>
        <w:t>2</w:t>
      </w:r>
      <w:r w:rsidRPr="00C07251">
        <w:rPr>
          <w:rFonts w:ascii="Trebuchet MS" w:hAnsi="Trebuchet MS"/>
          <w:sz w:val="24"/>
          <w:szCs w:val="24"/>
        </w:rPr>
        <w:t xml:space="preserve"> candidati a lista per le componenti </w:t>
      </w:r>
      <w:r w:rsidR="001B2C06">
        <w:rPr>
          <w:rFonts w:ascii="Trebuchet MS" w:hAnsi="Trebuchet MS"/>
          <w:sz w:val="24"/>
          <w:szCs w:val="24"/>
        </w:rPr>
        <w:t>PERSONALE ATA</w:t>
      </w:r>
    </w:p>
    <w:p w14:paraId="212656FB" w14:textId="56E3B073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32422957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2DA88F08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E36D3BD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7F520BD" w14:textId="186605A1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SAN SOSTI, _____/______/_________</w:t>
      </w:r>
    </w:p>
    <w:p w14:paraId="1CF2B0A8" w14:textId="20B5EF8E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EB3EE0D" w14:textId="57C07643" w:rsidR="00832A2C" w:rsidRDefault="00832A2C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0D85C6D4" w14:textId="6029685D" w:rsidR="00832A2C" w:rsidRDefault="00832A2C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2F959E37" w14:textId="19E36313" w:rsidR="00832A2C" w:rsidRDefault="00832A2C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435C8121" w14:textId="4ED2B5CA" w:rsidR="00832A2C" w:rsidRDefault="00832A2C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457E5AD2" w14:textId="77777777" w:rsidR="00832A2C" w:rsidRDefault="00832A2C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4E53F4C0" w14:textId="05E14C0F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2F2F9AEA" w14:textId="5056D714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94FF439" w14:textId="0B592373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5B1A640" w14:textId="51AAFF6D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lastRenderedPageBreak/>
        <w:t>DICHIARAZIONE E FIRME DEI PRESENTATORI DI LISTA</w:t>
      </w:r>
    </w:p>
    <w:p w14:paraId="09C98DC2" w14:textId="1379CE34" w:rsidR="00C07251" w:rsidRDefault="00C07251" w:rsidP="00C07251">
      <w:pPr>
        <w:pStyle w:val="Nessunaspaziatura"/>
        <w:jc w:val="both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I sottoscritti , quali presentatori di lista, dichiarano inoltre di non far parte né di essere presentatori di altre liste della stessa componente.</w:t>
      </w:r>
    </w:p>
    <w:tbl>
      <w:tblPr>
        <w:tblStyle w:val="Grigliatabella"/>
        <w:tblW w:w="9658" w:type="dxa"/>
        <w:jc w:val="center"/>
        <w:tblLook w:val="04A0" w:firstRow="1" w:lastRow="0" w:firstColumn="1" w:lastColumn="0" w:noHBand="0" w:noVBand="1"/>
      </w:tblPr>
      <w:tblGrid>
        <w:gridCol w:w="557"/>
        <w:gridCol w:w="3504"/>
        <w:gridCol w:w="1925"/>
        <w:gridCol w:w="1773"/>
        <w:gridCol w:w="1899"/>
      </w:tblGrid>
      <w:tr w:rsidR="00C07251" w:rsidRPr="00C07251" w14:paraId="19F73D32" w14:textId="77777777" w:rsidTr="00832A2C">
        <w:trPr>
          <w:trHeight w:val="817"/>
          <w:jc w:val="center"/>
        </w:trPr>
        <w:tc>
          <w:tcPr>
            <w:tcW w:w="557" w:type="dxa"/>
            <w:vAlign w:val="center"/>
          </w:tcPr>
          <w:p w14:paraId="4EFB266E" w14:textId="5A122C28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N°</w:t>
            </w:r>
          </w:p>
        </w:tc>
        <w:tc>
          <w:tcPr>
            <w:tcW w:w="3504" w:type="dxa"/>
            <w:vAlign w:val="center"/>
          </w:tcPr>
          <w:p w14:paraId="13FE18DD" w14:textId="4282B3E8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NOMINATIVO PRESENTATORI DI LISTA</w:t>
            </w:r>
          </w:p>
        </w:tc>
        <w:tc>
          <w:tcPr>
            <w:tcW w:w="1925" w:type="dxa"/>
            <w:vAlign w:val="center"/>
          </w:tcPr>
          <w:p w14:paraId="160C9407" w14:textId="35955BB2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LUOGO E DATA DI NASCITA</w:t>
            </w:r>
          </w:p>
        </w:tc>
        <w:tc>
          <w:tcPr>
            <w:tcW w:w="1773" w:type="dxa"/>
            <w:vAlign w:val="center"/>
          </w:tcPr>
          <w:p w14:paraId="7B979DCA" w14:textId="74D0BE69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FIRMA</w:t>
            </w:r>
          </w:p>
        </w:tc>
        <w:tc>
          <w:tcPr>
            <w:tcW w:w="1899" w:type="dxa"/>
            <w:vAlign w:val="center"/>
          </w:tcPr>
          <w:p w14:paraId="028D5901" w14:textId="7D973C20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ESTREMI DEL DOCUMENTO</w:t>
            </w:r>
          </w:p>
        </w:tc>
      </w:tr>
      <w:tr w:rsidR="00C07251" w14:paraId="62699D2A" w14:textId="77777777" w:rsidTr="00832A2C">
        <w:trPr>
          <w:trHeight w:val="397"/>
          <w:jc w:val="center"/>
        </w:trPr>
        <w:tc>
          <w:tcPr>
            <w:tcW w:w="557" w:type="dxa"/>
            <w:vAlign w:val="center"/>
          </w:tcPr>
          <w:p w14:paraId="27F52C2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504" w:type="dxa"/>
            <w:vAlign w:val="center"/>
          </w:tcPr>
          <w:p w14:paraId="03ACD18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17EFFD3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CD11B0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2D06369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FF022B5" w14:textId="77777777" w:rsidTr="00832A2C">
        <w:trPr>
          <w:trHeight w:val="397"/>
          <w:jc w:val="center"/>
        </w:trPr>
        <w:tc>
          <w:tcPr>
            <w:tcW w:w="557" w:type="dxa"/>
            <w:vAlign w:val="center"/>
          </w:tcPr>
          <w:p w14:paraId="08BF51B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504" w:type="dxa"/>
            <w:vAlign w:val="center"/>
          </w:tcPr>
          <w:p w14:paraId="2EADA95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5745AD9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7207A6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24049C6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3284989" w14:textId="77777777" w:rsidTr="00832A2C">
        <w:trPr>
          <w:trHeight w:val="397"/>
          <w:jc w:val="center"/>
        </w:trPr>
        <w:tc>
          <w:tcPr>
            <w:tcW w:w="557" w:type="dxa"/>
            <w:vAlign w:val="center"/>
          </w:tcPr>
          <w:p w14:paraId="1A70620F" w14:textId="1B6EFA9D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832A2C">
              <w:rPr>
                <w:rFonts w:ascii="Trebuchet MS" w:hAnsi="Trebuchet MS"/>
                <w:sz w:val="24"/>
                <w:szCs w:val="24"/>
              </w:rPr>
              <w:t>*</w:t>
            </w:r>
          </w:p>
        </w:tc>
        <w:tc>
          <w:tcPr>
            <w:tcW w:w="3504" w:type="dxa"/>
            <w:vAlign w:val="center"/>
          </w:tcPr>
          <w:p w14:paraId="646E86E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7F3B3C1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E7E14B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65ED14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0E3900A" w14:textId="6AE94E7E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(*) : </w:t>
      </w:r>
      <w:r>
        <w:rPr>
          <w:rFonts w:ascii="Trebuchet MS" w:hAnsi="Trebuchet MS"/>
          <w:sz w:val="24"/>
          <w:szCs w:val="24"/>
        </w:rPr>
        <w:t>NUMERO MINIMO DI PR</w:t>
      </w:r>
      <w:r w:rsidR="00832A2C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>SENTATORI DI LISTA</w:t>
      </w:r>
    </w:p>
    <w:p w14:paraId="39E4DA2F" w14:textId="1B92FE5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6EAEDEAC" w14:textId="592777E6" w:rsidR="00C07251" w:rsidRDefault="00C07251" w:rsidP="00C07251">
      <w:pPr>
        <w:pStyle w:val="Nessunaspaziatura"/>
        <w:rPr>
          <w:rFonts w:ascii="Trebuchet MS" w:hAnsi="Trebuchet MS"/>
          <w:sz w:val="21"/>
          <w:szCs w:val="21"/>
        </w:rPr>
      </w:pPr>
      <w:r w:rsidRPr="00C07251">
        <w:rPr>
          <w:rFonts w:ascii="Trebuchet MS" w:hAnsi="Trebuchet MS"/>
          <w:sz w:val="21"/>
          <w:szCs w:val="21"/>
        </w:rPr>
        <w:t xml:space="preserve">Ai sensi dell’articolo 20 della legge 15/’65 e la legge 38/71 dichiaro autentiche le firme </w:t>
      </w:r>
      <w:r>
        <w:rPr>
          <w:rFonts w:ascii="Trebuchet MS" w:hAnsi="Trebuchet MS"/>
          <w:sz w:val="21"/>
          <w:szCs w:val="21"/>
        </w:rPr>
        <w:t xml:space="preserve"> </w:t>
      </w:r>
      <w:r w:rsidRPr="00C07251">
        <w:rPr>
          <w:rFonts w:ascii="Trebuchet MS" w:hAnsi="Trebuchet MS"/>
          <w:sz w:val="21"/>
          <w:szCs w:val="21"/>
        </w:rPr>
        <w:t>in elenco</w:t>
      </w:r>
    </w:p>
    <w:p w14:paraId="41D68940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07B28624" w14:textId="2DEEEBBD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Data ___/___/_____ </w:t>
      </w:r>
    </w:p>
    <w:p w14:paraId="71340B19" w14:textId="2501C884" w:rsidR="00C07251" w:rsidRDefault="00C07251" w:rsidP="00C07251">
      <w:pPr>
        <w:pStyle w:val="Nessunaspaziatura"/>
        <w:jc w:val="right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Il Dirigente Scolastico</w:t>
      </w:r>
    </w:p>
    <w:p w14:paraId="5C9880F1" w14:textId="62E608DD" w:rsidR="00C07251" w:rsidRPr="00C07251" w:rsidRDefault="00C07251" w:rsidP="00C07251">
      <w:pPr>
        <w:pStyle w:val="Nessunaspaziatura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VINCENZO TEDESCO</w:t>
      </w:r>
    </w:p>
    <w:sectPr w:rsidR="00C07251" w:rsidRPr="00C07251" w:rsidSect="00AB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55C35" w14:textId="77777777" w:rsidR="00BA52E9" w:rsidRDefault="00BA52E9">
      <w:pPr>
        <w:spacing w:after="0" w:line="240" w:lineRule="auto"/>
      </w:pPr>
      <w:r>
        <w:separator/>
      </w:r>
    </w:p>
  </w:endnote>
  <w:endnote w:type="continuationSeparator" w:id="0">
    <w:p w14:paraId="645CE4DF" w14:textId="77777777" w:rsidR="00BA52E9" w:rsidRDefault="00BA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me Gothic">
    <w:altName w:val="Yu Gothic"/>
    <w:panose1 w:val="020B0604020202020204"/>
    <w:charset w:val="80"/>
    <w:family w:val="swiss"/>
    <w:pitch w:val="default"/>
  </w:font>
  <w:font w:name="OpenSymbol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9389" w14:textId="77777777" w:rsidR="00B35000" w:rsidRDefault="00B35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50560" w14:textId="7B4440F1" w:rsidR="001B17BE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>
      <w:rPr>
        <w:rFonts w:ascii="Trebuchet MS" w:hAnsi="Trebuchet MS"/>
        <w:bCs/>
        <w:noProof/>
        <w:color w:val="A6A6A6" w:themeColor="background1" w:themeShade="A6"/>
        <w:sz w:val="18"/>
        <w:szCs w:val="18"/>
        <w:lang w:eastAsia="it-IT"/>
      </w:rPr>
      <w:drawing>
        <wp:inline distT="0" distB="0" distL="0" distR="0" wp14:anchorId="047C4AF3" wp14:editId="555455CA">
          <wp:extent cx="2215338" cy="5761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419" cy="59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19617" w14:textId="4A73F524" w:rsidR="00B35000" w:rsidRPr="00B35000" w:rsidRDefault="00B35000" w:rsidP="001B17BE">
    <w:pPr>
      <w:pStyle w:val="Nessunaspaziatura"/>
      <w:jc w:val="center"/>
      <w:rPr>
        <w:rFonts w:ascii="Trebuchet MS" w:hAnsi="Trebuchet MS"/>
        <w:b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/>
        <w:color w:val="A6A6A6" w:themeColor="background1" w:themeShade="A6"/>
        <w:sz w:val="18"/>
        <w:szCs w:val="18"/>
      </w:rPr>
      <w:t>Istituto Comprensivo - San Sosti – Malvito</w:t>
    </w:r>
  </w:p>
  <w:p w14:paraId="6A0674CC" w14:textId="77777777" w:rsidR="00B35000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Via Orto Sacramento, 5 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>– San Sosti (CS)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- Telefono: 0981 691008</w:t>
    </w:r>
  </w:p>
  <w:p w14:paraId="0CCA4276" w14:textId="2FD461BC" w:rsidR="00B35000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C.M.: CSIC814004 - C.F.: 92011860787 - Codice </w:t>
    </w:r>
    <w:proofErr w:type="spellStart"/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iPA</w:t>
    </w:r>
    <w:proofErr w:type="spellEnd"/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: istsc_csic814004 - Codice Univoco: UF0I65</w:t>
    </w:r>
  </w:p>
  <w:p w14:paraId="47EE1C30" w14:textId="1CCE9401" w:rsidR="00771F9F" w:rsidRPr="00AA2ADB" w:rsidRDefault="00B35000" w:rsidP="00B35000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www.comprensivosansosti.edu.it - csic814004@istruzione.it -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csic814004@pec.istruzione.it</w:t>
    </w:r>
    <w:r w:rsidR="001B17BE"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48FC0" w14:textId="77777777" w:rsidR="00B35000" w:rsidRDefault="00B35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F715B" w14:textId="77777777" w:rsidR="00BA52E9" w:rsidRDefault="00BA52E9">
      <w:pPr>
        <w:spacing w:after="0" w:line="240" w:lineRule="auto"/>
      </w:pPr>
      <w:r>
        <w:separator/>
      </w:r>
    </w:p>
  </w:footnote>
  <w:footnote w:type="continuationSeparator" w:id="0">
    <w:p w14:paraId="4C1B379C" w14:textId="77777777" w:rsidR="00BA52E9" w:rsidRDefault="00BA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CD57" w14:textId="77777777" w:rsidR="00B35000" w:rsidRDefault="00B35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2186" w14:textId="25C6417F" w:rsidR="0042123C" w:rsidRDefault="00B35000" w:rsidP="00F857CA">
    <w:pPr>
      <w:pStyle w:val="Nessunaspaziatur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 wp14:anchorId="41CB7ADB" wp14:editId="71F3BA98">
          <wp:extent cx="6120130" cy="864235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A77B" w14:textId="77777777" w:rsidR="00B35000" w:rsidRDefault="00B35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mallCaps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28D154B"/>
    <w:multiLevelType w:val="hybridMultilevel"/>
    <w:tmpl w:val="BD58643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4A432DE"/>
    <w:multiLevelType w:val="hybridMultilevel"/>
    <w:tmpl w:val="3E4A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243C6"/>
    <w:multiLevelType w:val="hybridMultilevel"/>
    <w:tmpl w:val="8534A7DE"/>
    <w:lvl w:ilvl="0" w:tplc="83B8983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DCD172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8B2824C">
      <w:numFmt w:val="bullet"/>
      <w:lvlText w:val="•"/>
      <w:lvlJc w:val="left"/>
      <w:pPr>
        <w:ind w:left="2258" w:hanging="360"/>
      </w:pPr>
      <w:rPr>
        <w:lang w:val="it-IT" w:eastAsia="en-US" w:bidi="ar-SA"/>
      </w:rPr>
    </w:lvl>
    <w:lvl w:ilvl="3" w:tplc="44C461D8">
      <w:numFmt w:val="bullet"/>
      <w:lvlText w:val="•"/>
      <w:lvlJc w:val="left"/>
      <w:pPr>
        <w:ind w:left="3236" w:hanging="360"/>
      </w:pPr>
      <w:rPr>
        <w:lang w:val="it-IT" w:eastAsia="en-US" w:bidi="ar-SA"/>
      </w:rPr>
    </w:lvl>
    <w:lvl w:ilvl="4" w:tplc="191CCC12">
      <w:numFmt w:val="bullet"/>
      <w:lvlText w:val="•"/>
      <w:lvlJc w:val="left"/>
      <w:pPr>
        <w:ind w:left="4215" w:hanging="360"/>
      </w:pPr>
      <w:rPr>
        <w:lang w:val="it-IT" w:eastAsia="en-US" w:bidi="ar-SA"/>
      </w:rPr>
    </w:lvl>
    <w:lvl w:ilvl="5" w:tplc="7020F928">
      <w:numFmt w:val="bullet"/>
      <w:lvlText w:val="•"/>
      <w:lvlJc w:val="left"/>
      <w:pPr>
        <w:ind w:left="5193" w:hanging="360"/>
      </w:pPr>
      <w:rPr>
        <w:lang w:val="it-IT" w:eastAsia="en-US" w:bidi="ar-SA"/>
      </w:rPr>
    </w:lvl>
    <w:lvl w:ilvl="6" w:tplc="F74A9EC8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7" w:tplc="D43A6010">
      <w:numFmt w:val="bullet"/>
      <w:lvlText w:val="•"/>
      <w:lvlJc w:val="left"/>
      <w:pPr>
        <w:ind w:left="7150" w:hanging="360"/>
      </w:pPr>
      <w:rPr>
        <w:lang w:val="it-IT" w:eastAsia="en-US" w:bidi="ar-SA"/>
      </w:rPr>
    </w:lvl>
    <w:lvl w:ilvl="8" w:tplc="C86C6776">
      <w:numFmt w:val="bullet"/>
      <w:lvlText w:val="•"/>
      <w:lvlJc w:val="left"/>
      <w:pPr>
        <w:ind w:left="8128" w:hanging="360"/>
      </w:pPr>
      <w:rPr>
        <w:lang w:val="it-IT" w:eastAsia="en-US" w:bidi="ar-SA"/>
      </w:rPr>
    </w:lvl>
  </w:abstractNum>
  <w:abstractNum w:abstractNumId="7" w15:restartNumberingAfterBreak="0">
    <w:nsid w:val="07086772"/>
    <w:multiLevelType w:val="hybridMultilevel"/>
    <w:tmpl w:val="BCBE4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0A9"/>
    <w:multiLevelType w:val="hybridMultilevel"/>
    <w:tmpl w:val="B6127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52280"/>
    <w:multiLevelType w:val="hybridMultilevel"/>
    <w:tmpl w:val="A82E61C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855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1004298D"/>
    <w:multiLevelType w:val="hybridMultilevel"/>
    <w:tmpl w:val="9E1891F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4C74C4D"/>
    <w:multiLevelType w:val="hybridMultilevel"/>
    <w:tmpl w:val="9B36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7BE5"/>
    <w:multiLevelType w:val="multilevel"/>
    <w:tmpl w:val="92D8E3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13" w15:restartNumberingAfterBreak="0">
    <w:nsid w:val="20E1202F"/>
    <w:multiLevelType w:val="hybridMultilevel"/>
    <w:tmpl w:val="C770A8E6"/>
    <w:lvl w:ilvl="0" w:tplc="9678F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6DAB"/>
    <w:multiLevelType w:val="hybridMultilevel"/>
    <w:tmpl w:val="E9C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547"/>
    <w:multiLevelType w:val="hybridMultilevel"/>
    <w:tmpl w:val="8D04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0A9E"/>
    <w:multiLevelType w:val="hybridMultilevel"/>
    <w:tmpl w:val="E6C0F502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7" w15:restartNumberingAfterBreak="0">
    <w:nsid w:val="3FB95CF3"/>
    <w:multiLevelType w:val="hybridMultilevel"/>
    <w:tmpl w:val="602E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10434"/>
    <w:multiLevelType w:val="multilevel"/>
    <w:tmpl w:val="CA5A893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788"/>
        </w:tabs>
        <w:ind w:left="1788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868"/>
        </w:tabs>
        <w:ind w:left="2868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3228"/>
        </w:tabs>
        <w:ind w:left="3228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588"/>
        </w:tabs>
        <w:ind w:left="3588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948"/>
        </w:tabs>
        <w:ind w:left="3948" w:hanging="360"/>
      </w:pPr>
      <w:rPr>
        <w:rFonts w:ascii="Ume Gothic" w:hAnsi="Ume Gothic" w:cs="OpenSymbol"/>
        <w:sz w:val="20"/>
        <w:szCs w:val="20"/>
      </w:rPr>
    </w:lvl>
  </w:abstractNum>
  <w:abstractNum w:abstractNumId="19" w15:restartNumberingAfterBreak="0">
    <w:nsid w:val="5C3A5ED1"/>
    <w:multiLevelType w:val="hybridMultilevel"/>
    <w:tmpl w:val="83CE0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E4F5A"/>
    <w:multiLevelType w:val="hybridMultilevel"/>
    <w:tmpl w:val="DF683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4C82"/>
    <w:multiLevelType w:val="hybridMultilevel"/>
    <w:tmpl w:val="D7BCD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19"/>
  </w:num>
  <w:num w:numId="15">
    <w:abstractNumId w:val="17"/>
  </w:num>
  <w:num w:numId="16">
    <w:abstractNumId w:val="8"/>
  </w:num>
  <w:num w:numId="17">
    <w:abstractNumId w:val="21"/>
  </w:num>
  <w:num w:numId="18">
    <w:abstractNumId w:val="16"/>
  </w:num>
  <w:num w:numId="19">
    <w:abstractNumId w:val="9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9A"/>
    <w:rsid w:val="00030F03"/>
    <w:rsid w:val="000423FC"/>
    <w:rsid w:val="00076415"/>
    <w:rsid w:val="000C0ACC"/>
    <w:rsid w:val="0010078D"/>
    <w:rsid w:val="0010605C"/>
    <w:rsid w:val="00126610"/>
    <w:rsid w:val="00162F09"/>
    <w:rsid w:val="00190116"/>
    <w:rsid w:val="001B17BE"/>
    <w:rsid w:val="001B2C06"/>
    <w:rsid w:val="001D56BD"/>
    <w:rsid w:val="001F131F"/>
    <w:rsid w:val="00200FD1"/>
    <w:rsid w:val="002E48FE"/>
    <w:rsid w:val="002E5516"/>
    <w:rsid w:val="002E79A4"/>
    <w:rsid w:val="003161D0"/>
    <w:rsid w:val="0035395E"/>
    <w:rsid w:val="003D0C9A"/>
    <w:rsid w:val="003E3DF6"/>
    <w:rsid w:val="003E7C09"/>
    <w:rsid w:val="0042123C"/>
    <w:rsid w:val="00426D9F"/>
    <w:rsid w:val="00476478"/>
    <w:rsid w:val="00493070"/>
    <w:rsid w:val="004B0E89"/>
    <w:rsid w:val="004B3C8A"/>
    <w:rsid w:val="005562C1"/>
    <w:rsid w:val="005C407F"/>
    <w:rsid w:val="006358DA"/>
    <w:rsid w:val="006405E9"/>
    <w:rsid w:val="00642C46"/>
    <w:rsid w:val="0066360A"/>
    <w:rsid w:val="0066634D"/>
    <w:rsid w:val="00687586"/>
    <w:rsid w:val="00692852"/>
    <w:rsid w:val="006A4917"/>
    <w:rsid w:val="006C35E0"/>
    <w:rsid w:val="006C6963"/>
    <w:rsid w:val="006D6BC1"/>
    <w:rsid w:val="006E53ED"/>
    <w:rsid w:val="006F2BF3"/>
    <w:rsid w:val="006F5022"/>
    <w:rsid w:val="00714EE9"/>
    <w:rsid w:val="00762F9C"/>
    <w:rsid w:val="00771F9F"/>
    <w:rsid w:val="00797618"/>
    <w:rsid w:val="007A5A9F"/>
    <w:rsid w:val="007B0B94"/>
    <w:rsid w:val="00810FA0"/>
    <w:rsid w:val="00832A2C"/>
    <w:rsid w:val="00860E23"/>
    <w:rsid w:val="00863E1C"/>
    <w:rsid w:val="00881DD9"/>
    <w:rsid w:val="00895CAA"/>
    <w:rsid w:val="008B2049"/>
    <w:rsid w:val="008B7EB5"/>
    <w:rsid w:val="008D4AEA"/>
    <w:rsid w:val="0095318A"/>
    <w:rsid w:val="00971ABA"/>
    <w:rsid w:val="009A7941"/>
    <w:rsid w:val="009C75FF"/>
    <w:rsid w:val="009E38E4"/>
    <w:rsid w:val="009F3566"/>
    <w:rsid w:val="009F4944"/>
    <w:rsid w:val="00A430EE"/>
    <w:rsid w:val="00AA2ADB"/>
    <w:rsid w:val="00AB5170"/>
    <w:rsid w:val="00B35000"/>
    <w:rsid w:val="00B6580C"/>
    <w:rsid w:val="00B810B6"/>
    <w:rsid w:val="00BA52E9"/>
    <w:rsid w:val="00BB6C9D"/>
    <w:rsid w:val="00BC6CC6"/>
    <w:rsid w:val="00BE7713"/>
    <w:rsid w:val="00C07251"/>
    <w:rsid w:val="00C27E05"/>
    <w:rsid w:val="00C50E57"/>
    <w:rsid w:val="00C725FE"/>
    <w:rsid w:val="00C94FEE"/>
    <w:rsid w:val="00CA3A41"/>
    <w:rsid w:val="00CF4407"/>
    <w:rsid w:val="00D10E1F"/>
    <w:rsid w:val="00D50D7E"/>
    <w:rsid w:val="00D53E90"/>
    <w:rsid w:val="00D80067"/>
    <w:rsid w:val="00D91536"/>
    <w:rsid w:val="00DC1136"/>
    <w:rsid w:val="00DC694D"/>
    <w:rsid w:val="00DD255D"/>
    <w:rsid w:val="00DF0D2F"/>
    <w:rsid w:val="00E010E2"/>
    <w:rsid w:val="00E17D98"/>
    <w:rsid w:val="00E22957"/>
    <w:rsid w:val="00E51CDF"/>
    <w:rsid w:val="00EC2612"/>
    <w:rsid w:val="00EC4211"/>
    <w:rsid w:val="00EE3460"/>
    <w:rsid w:val="00FD61DF"/>
    <w:rsid w:val="00FD68B0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199"/>
  <w15:docId w15:val="{500CD074-509F-9349-969E-811D8DD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EB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4B0E89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7EB5"/>
    <w:rPr>
      <w:color w:val="0000FF"/>
      <w:u w:val="single"/>
    </w:rPr>
  </w:style>
  <w:style w:type="paragraph" w:styleId="Nessunaspaziatura">
    <w:name w:val="No Spacing"/>
    <w:uiPriority w:val="1"/>
    <w:qFormat/>
    <w:rsid w:val="008B7E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7EB5"/>
  </w:style>
  <w:style w:type="paragraph" w:styleId="Paragrafoelenco">
    <w:name w:val="List Paragraph"/>
    <w:basedOn w:val="Normale"/>
    <w:uiPriority w:val="1"/>
    <w:qFormat/>
    <w:rsid w:val="008B7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CA3A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3A41"/>
    <w:rPr>
      <w:rFonts w:ascii="Tahoma" w:eastAsia="Tahoma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F9F"/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1F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E4"/>
    <w:rPr>
      <w:rFonts w:ascii="Tahoma" w:eastAsia="Calibri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358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unhideWhenUsed/>
    <w:rsid w:val="00DC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500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7B0B9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B0B94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FR1">
    <w:name w:val="FR1"/>
    <w:uiPriority w:val="99"/>
    <w:rsid w:val="007B0B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B0E89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B0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2E5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SVIC81900Q - ISTITUTO COMPRENSIVO SAVONA II</cp:lastModifiedBy>
  <cp:revision>5</cp:revision>
  <dcterms:created xsi:type="dcterms:W3CDTF">2024-10-16T14:43:00Z</dcterms:created>
  <dcterms:modified xsi:type="dcterms:W3CDTF">2024-10-16T15:00:00Z</dcterms:modified>
</cp:coreProperties>
</file>