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68F4" w14:textId="5312CB2C" w:rsidR="009A7941" w:rsidRDefault="009A7941" w:rsidP="000C0ACC">
      <w:pPr>
        <w:pBdr>
          <w:top w:val="nil"/>
          <w:left w:val="nil"/>
          <w:bottom w:val="nil"/>
          <w:right w:val="nil"/>
          <w:between w:val="nil"/>
        </w:pBdr>
        <w:spacing w:after="0"/>
        <w:ind w:left="-567" w:right="-1"/>
        <w:jc w:val="right"/>
        <w:rPr>
          <w:rFonts w:ascii="Trebuchet MS" w:hAnsi="Trebuchet MS"/>
          <w:color w:val="000000"/>
          <w:sz w:val="18"/>
          <w:szCs w:val="18"/>
        </w:rPr>
      </w:pPr>
      <w:bookmarkStart w:id="0" w:name="_GoBack"/>
      <w:bookmarkEnd w:id="0"/>
    </w:p>
    <w:p w14:paraId="1C2F62FA" w14:textId="1BC4FEB7" w:rsidR="006C6963" w:rsidRDefault="0010011C" w:rsidP="000C0ACC">
      <w:pPr>
        <w:pBdr>
          <w:top w:val="nil"/>
          <w:left w:val="nil"/>
          <w:bottom w:val="nil"/>
          <w:right w:val="nil"/>
          <w:between w:val="nil"/>
        </w:pBdr>
        <w:spacing w:after="0"/>
        <w:ind w:left="-567" w:right="-1"/>
        <w:jc w:val="right"/>
        <w:rPr>
          <w:rFonts w:ascii="Trebuchet MS" w:hAnsi="Trebuchet MS"/>
          <w:color w:val="000000"/>
          <w:sz w:val="18"/>
          <w:szCs w:val="18"/>
        </w:rPr>
      </w:pPr>
      <w:r w:rsidRPr="00180C12">
        <w:rPr>
          <w:rFonts w:ascii="Times New Roman" w:eastAsia="Times New Roman" w:hAnsi="Times New Roman"/>
          <w:smallCaps/>
          <w:noProof/>
          <w:sz w:val="44"/>
          <w:szCs w:val="44"/>
        </w:rPr>
        <mc:AlternateContent>
          <mc:Choice Requires="wps">
            <w:drawing>
              <wp:anchor distT="0" distB="0" distL="114300" distR="114300" simplePos="0" relativeHeight="251659264" behindDoc="0" locked="0" layoutInCell="1" allowOverlap="1" wp14:anchorId="39E0D782" wp14:editId="35705277">
                <wp:simplePos x="0" y="0"/>
                <wp:positionH relativeFrom="column">
                  <wp:posOffset>4095750</wp:posOffset>
                </wp:positionH>
                <wp:positionV relativeFrom="paragraph">
                  <wp:posOffset>57786</wp:posOffset>
                </wp:positionV>
                <wp:extent cx="2374265" cy="335280"/>
                <wp:effectExtent l="0" t="0" r="15875" b="762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3528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E8046EF" w14:textId="77777777" w:rsidR="0010011C" w:rsidRPr="00180C12" w:rsidRDefault="0010011C" w:rsidP="0010011C">
                            <w:pPr>
                              <w:jc w:val="center"/>
                              <w:rPr>
                                <w:b/>
                              </w:rPr>
                            </w:pPr>
                            <w:r w:rsidRPr="00180C12">
                              <w:rPr>
                                <w:b/>
                              </w:rPr>
                              <w:t>SCUOLA DELL’INFANZIA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9E0D782" id="_x0000_t202" coordsize="21600,21600" o:spt="202" path="m,l,21600r21600,l21600,xe">
                <v:stroke joinstyle="miter"/>
                <v:path gradientshapeok="t" o:connecttype="rect"/>
              </v:shapetype>
              <v:shape id="Casella di testo 2" o:spid="_x0000_s1026" type="#_x0000_t202" style="position:absolute;left:0;text-align:left;margin-left:322.5pt;margin-top:4.55pt;width:186.95pt;height:26.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" fillcolor="white [3201]" strokecolor="#5b9bd5 [3204]" strokeweight="1pt">
                <v:textbox>
                  <w:txbxContent>
                    <w:p w14:paraId="5E8046EF" w14:textId="77777777" w:rsidR="0010011C" w:rsidRPr="00180C12" w:rsidRDefault="0010011C" w:rsidP="0010011C">
                      <w:pPr>
                        <w:jc w:val="center"/>
                        <w:rPr>
                          <w:b/>
                        </w:rPr>
                      </w:pPr>
                      <w:r w:rsidRPr="00180C12">
                        <w:rPr>
                          <w:b/>
                        </w:rPr>
                        <w:t>SCUOLA DELL’INFANZIA</w:t>
                      </w:r>
                    </w:p>
                  </w:txbxContent>
                </v:textbox>
              </v:shape>
            </w:pict>
          </mc:Fallback>
        </mc:AlternateContent>
      </w:r>
    </w:p>
    <w:p w14:paraId="2BD02A1E" w14:textId="1F7BE4C9" w:rsidR="006C6963" w:rsidRPr="006C6963" w:rsidRDefault="006C6963" w:rsidP="000C0ACC">
      <w:pPr>
        <w:pBdr>
          <w:top w:val="nil"/>
          <w:left w:val="nil"/>
          <w:bottom w:val="nil"/>
          <w:right w:val="nil"/>
          <w:between w:val="nil"/>
        </w:pBdr>
        <w:spacing w:after="0"/>
        <w:ind w:left="-567" w:right="-1"/>
        <w:jc w:val="right"/>
        <w:rPr>
          <w:rFonts w:ascii="Trebuchet MS" w:hAnsi="Trebuchet MS"/>
          <w:color w:val="000000"/>
          <w:sz w:val="24"/>
          <w:szCs w:val="24"/>
        </w:rPr>
      </w:pPr>
    </w:p>
    <w:p w14:paraId="455DB064" w14:textId="77777777" w:rsidR="009A7941" w:rsidRDefault="009A7941" w:rsidP="0010011C">
      <w:pPr>
        <w:pBdr>
          <w:top w:val="nil"/>
          <w:left w:val="nil"/>
          <w:bottom w:val="nil"/>
          <w:right w:val="nil"/>
          <w:between w:val="nil"/>
        </w:pBdr>
        <w:spacing w:after="0"/>
        <w:ind w:right="-1"/>
        <w:rPr>
          <w:rFonts w:ascii="Trebuchet MS" w:hAnsi="Trebuchet MS"/>
          <w:color w:val="000000"/>
          <w:sz w:val="18"/>
          <w:szCs w:val="18"/>
        </w:rPr>
      </w:pPr>
    </w:p>
    <w:p w14:paraId="5314CC95" w14:textId="6F725180" w:rsidR="000C0ACC" w:rsidRPr="00C725FE" w:rsidRDefault="000C0ACC" w:rsidP="000C0ACC">
      <w:pPr>
        <w:spacing w:after="0"/>
        <w:rPr>
          <w:rFonts w:cstheme="minorHAnsi"/>
          <w:sz w:val="14"/>
          <w:szCs w:val="14"/>
        </w:rPr>
      </w:pPr>
    </w:p>
    <w:p w14:paraId="70E060DC" w14:textId="77777777" w:rsidR="0010011C" w:rsidRDefault="0010011C" w:rsidP="0010011C">
      <w:pPr>
        <w:spacing w:after="0"/>
        <w:jc w:val="center"/>
        <w:rPr>
          <w:rFonts w:ascii="Times New Roman" w:eastAsia="Times New Roman" w:hAnsi="Times New Roman"/>
          <w:b/>
          <w:smallCaps/>
          <w:sz w:val="44"/>
          <w:szCs w:val="44"/>
        </w:rPr>
      </w:pPr>
      <w:r>
        <w:rPr>
          <w:rFonts w:ascii="Times New Roman" w:eastAsia="Times New Roman" w:hAnsi="Times New Roman"/>
          <w:b/>
          <w:smallCaps/>
          <w:sz w:val="44"/>
          <w:szCs w:val="44"/>
        </w:rPr>
        <w:t>Piano Educativo Individualizzato</w:t>
      </w:r>
    </w:p>
    <w:p w14:paraId="6AF0CD55" w14:textId="77777777" w:rsidR="0010011C" w:rsidRPr="007745BC" w:rsidRDefault="0010011C" w:rsidP="0010011C">
      <w:pPr>
        <w:jc w:val="center"/>
        <w:rPr>
          <w:rFonts w:ascii="Times New Roman" w:eastAsia="Times New Roman" w:hAnsi="Times New Roman"/>
          <w:smallCaps/>
          <w:sz w:val="24"/>
          <w:szCs w:val="24"/>
        </w:rPr>
      </w:pPr>
      <w:r w:rsidRPr="007745BC">
        <w:rPr>
          <w:rFonts w:ascii="Times New Roman" w:eastAsia="Times New Roman" w:hAnsi="Times New Roman"/>
          <w:smallCaps/>
          <w:sz w:val="24"/>
          <w:szCs w:val="24"/>
        </w:rPr>
        <w:t xml:space="preserve">(art. 7, D. Lgs. </w:t>
      </w:r>
      <w:r w:rsidRPr="007745BC">
        <w:rPr>
          <w:rFonts w:ascii="Times New Roman" w:eastAsia="Times New Roman" w:hAnsi="Times New Roman"/>
          <w:sz w:val="24"/>
          <w:szCs w:val="24"/>
        </w:rPr>
        <w:t xml:space="preserve">13 </w:t>
      </w:r>
      <w:r w:rsidRPr="007745BC">
        <w:rPr>
          <w:rFonts w:ascii="Times New Roman" w:eastAsia="Times New Roman" w:hAnsi="Times New Roman"/>
          <w:smallCaps/>
          <w:sz w:val="24"/>
          <w:szCs w:val="24"/>
        </w:rPr>
        <w:t xml:space="preserve">aprile 2017, n. 66 </w:t>
      </w:r>
      <w:r w:rsidRPr="007745BC">
        <w:rPr>
          <w:rFonts w:ascii="Times New Roman" w:eastAsia="Times New Roman" w:hAnsi="Times New Roman"/>
          <w:sz w:val="24"/>
          <w:szCs w:val="24"/>
        </w:rPr>
        <w:t>e s.m.i.</w:t>
      </w:r>
      <w:r w:rsidRPr="007745BC">
        <w:rPr>
          <w:rFonts w:ascii="Times New Roman" w:eastAsia="Times New Roman" w:hAnsi="Times New Roman"/>
          <w:smallCaps/>
          <w:sz w:val="24"/>
          <w:szCs w:val="24"/>
        </w:rPr>
        <w:t>)</w:t>
      </w:r>
    </w:p>
    <w:p w14:paraId="330227FF" w14:textId="77777777" w:rsidR="0010011C" w:rsidRDefault="0010011C" w:rsidP="0010011C">
      <w:pPr>
        <w:jc w:val="center"/>
        <w:rPr>
          <w:rFonts w:ascii="Times New Roman" w:eastAsia="Times New Roman" w:hAnsi="Times New Roman"/>
          <w:b/>
          <w:sz w:val="32"/>
          <w:szCs w:val="32"/>
        </w:rPr>
      </w:pPr>
      <w:r>
        <w:rPr>
          <w:rFonts w:ascii="Times New Roman" w:eastAsia="Times New Roman" w:hAnsi="Times New Roman"/>
          <w:b/>
          <w:sz w:val="32"/>
          <w:szCs w:val="32"/>
        </w:rPr>
        <w:t>Anno Scolastico __________</w:t>
      </w:r>
    </w:p>
    <w:p w14:paraId="74C52DB0" w14:textId="77777777" w:rsidR="0010011C" w:rsidRPr="00FF102A" w:rsidRDefault="0010011C" w:rsidP="0010011C">
      <w:pPr>
        <w:rPr>
          <w:rFonts w:ascii="Times New Roman" w:eastAsia="Times New Roman" w:hAnsi="Times New Roman"/>
          <w:sz w:val="32"/>
          <w:szCs w:val="32"/>
        </w:rPr>
      </w:pPr>
      <w:r w:rsidRPr="00FF102A">
        <w:rPr>
          <w:rFonts w:ascii="Times New Roman" w:eastAsia="Times New Roman" w:hAnsi="Times New Roman"/>
          <w:sz w:val="32"/>
          <w:szCs w:val="32"/>
        </w:rPr>
        <w:t xml:space="preserve">BAMBINO/A ____________________________       </w:t>
      </w:r>
    </w:p>
    <w:p w14:paraId="4B76A0CA" w14:textId="77777777" w:rsidR="0010011C" w:rsidRPr="00FF102A" w:rsidRDefault="0010011C" w:rsidP="0010011C">
      <w:pPr>
        <w:rPr>
          <w:rFonts w:ascii="Times New Roman" w:eastAsia="Times New Roman" w:hAnsi="Times New Roman"/>
        </w:rPr>
      </w:pPr>
      <w:r w:rsidRPr="00FF102A">
        <w:rPr>
          <w:rFonts w:ascii="Times New Roman" w:eastAsia="Times New Roman" w:hAnsi="Times New Roman"/>
        </w:rPr>
        <w:t xml:space="preserve">codice sostitutivo personale ____________ </w:t>
      </w:r>
    </w:p>
    <w:p w14:paraId="210335EF" w14:textId="77777777" w:rsidR="0010011C" w:rsidRPr="00FF102A" w:rsidRDefault="0010011C" w:rsidP="0010011C">
      <w:pPr>
        <w:rPr>
          <w:rFonts w:ascii="Times New Roman" w:eastAsia="Times New Roman" w:hAnsi="Times New Roman"/>
          <w:sz w:val="28"/>
          <w:szCs w:val="28"/>
        </w:rPr>
      </w:pPr>
      <w:r w:rsidRPr="00FF102A">
        <w:rPr>
          <w:rFonts w:ascii="Times New Roman" w:eastAsia="Times New Roman" w:hAnsi="Times New Roman"/>
          <w:sz w:val="28"/>
          <w:szCs w:val="28"/>
        </w:rPr>
        <w:t xml:space="preserve">Sezione _________________ </w:t>
      </w:r>
      <w:r w:rsidRPr="00FF102A">
        <w:rPr>
          <w:rFonts w:ascii="Times New Roman" w:eastAsia="Times New Roman" w:hAnsi="Times New Roman"/>
          <w:sz w:val="28"/>
          <w:szCs w:val="28"/>
        </w:rPr>
        <w:tab/>
        <w:t xml:space="preserve"> Plesso o sede__________________ </w:t>
      </w:r>
    </w:p>
    <w:p w14:paraId="1338CF6B" w14:textId="77777777" w:rsidR="0010011C" w:rsidRPr="005D01C4" w:rsidRDefault="0010011C" w:rsidP="0010011C">
      <w:pPr>
        <w:rPr>
          <w:rFonts w:ascii="Times New Roman" w:eastAsia="Times New Roman" w:hAnsi="Times New Roman"/>
          <w:smallCaps/>
        </w:rPr>
      </w:pPr>
      <w:r>
        <w:rPr>
          <w:rFonts w:ascii="Times New Roman" w:eastAsia="Times New Roman" w:hAnsi="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sz w:val="24"/>
          <w:szCs w:val="24"/>
        </w:rPr>
        <w:t>rilasciato in data _________</w:t>
      </w:r>
      <w:r>
        <w:rPr>
          <w:rFonts w:ascii="Times New Roman" w:eastAsia="Times New Roman" w:hAnsi="Times New Roman"/>
          <w:smallCaps/>
          <w:sz w:val="28"/>
          <w:szCs w:val="28"/>
        </w:rPr>
        <w:br/>
      </w:r>
      <w:r w:rsidRPr="005D01C4">
        <w:rPr>
          <w:rFonts w:ascii="Times New Roman" w:eastAsia="Times New Roman" w:hAnsi="Times New Roman"/>
        </w:rPr>
        <w:t xml:space="preserve">Data scadenza o rivedibilità: </w:t>
      </w:r>
      <w:r w:rsidRPr="005D01C4">
        <w:rPr>
          <w:rFonts w:ascii="Times New Roman" w:eastAsia="Webdings" w:hAnsi="Times New Roman"/>
        </w:rPr>
        <w:t></w:t>
      </w:r>
      <w:r w:rsidRPr="005D01C4">
        <w:rPr>
          <w:rFonts w:ascii="Times New Roman" w:eastAsia="Tahoma" w:hAnsi="Times New Roman"/>
        </w:rPr>
        <w:t xml:space="preserve"> ______________ </w:t>
      </w:r>
      <w:r w:rsidRPr="005D01C4">
        <w:rPr>
          <w:rFonts w:ascii="Times New Roman" w:eastAsia="Webdings" w:hAnsi="Times New Roman"/>
        </w:rPr>
        <w:t></w:t>
      </w:r>
      <w:r w:rsidRPr="005D01C4">
        <w:rPr>
          <w:rFonts w:ascii="Times New Roman" w:eastAsia="Tahoma" w:hAnsi="Times New Roman"/>
        </w:rPr>
        <w:t xml:space="preserve"> </w:t>
      </w:r>
      <w:r w:rsidRPr="005D01C4">
        <w:rPr>
          <w:rFonts w:ascii="Times New Roman" w:eastAsia="Times New Roman" w:hAnsi="Times New Roman"/>
        </w:rPr>
        <w:t>Non indicata</w:t>
      </w:r>
    </w:p>
    <w:p w14:paraId="0579FB30" w14:textId="77777777" w:rsidR="0010011C" w:rsidRDefault="0010011C" w:rsidP="0010011C">
      <w:pPr>
        <w:rPr>
          <w:rFonts w:ascii="Times New Roman" w:eastAsia="Times New Roman" w:hAnsi="Times New Roman"/>
          <w:smallCaps/>
          <w:sz w:val="28"/>
          <w:szCs w:val="28"/>
        </w:rPr>
      </w:pPr>
      <w:r>
        <w:rPr>
          <w:rFonts w:ascii="Times New Roman" w:eastAsia="Times New Roman" w:hAnsi="Times New Roman"/>
          <w:smallCaps/>
          <w:sz w:val="28"/>
          <w:szCs w:val="28"/>
        </w:rPr>
        <w:t xml:space="preserve">Profilo di funzionamento </w:t>
      </w:r>
      <w:r w:rsidRPr="005D01C4">
        <w:rPr>
          <w:rFonts w:ascii="Times New Roman" w:eastAsia="Times New Roman" w:hAnsi="Times New Roman"/>
          <w:sz w:val="24"/>
          <w:szCs w:val="24"/>
        </w:rPr>
        <w:t>redatto in data _______________</w:t>
      </w:r>
    </w:p>
    <w:p w14:paraId="33A62692" w14:textId="77777777" w:rsidR="0010011C" w:rsidRPr="005D01C4" w:rsidRDefault="0010011C" w:rsidP="0010011C">
      <w:pPr>
        <w:rPr>
          <w:rFonts w:ascii="Times New Roman" w:eastAsia="Times New Roman" w:hAnsi="Times New Roman"/>
          <w:sz w:val="24"/>
          <w:szCs w:val="24"/>
        </w:rPr>
      </w:pPr>
      <w:r w:rsidRPr="005D01C4">
        <w:rPr>
          <w:rFonts w:ascii="Times New Roman" w:eastAsia="Times New Roman" w:hAnsi="Times New Roman"/>
          <w:sz w:val="24"/>
          <w:szCs w:val="24"/>
        </w:rPr>
        <w:t xml:space="preserve">Nella fase transitoria: </w:t>
      </w:r>
    </w:p>
    <w:p w14:paraId="0822897B" w14:textId="77777777" w:rsidR="0010011C" w:rsidRDefault="0010011C" w:rsidP="0010011C">
      <w:pPr>
        <w:ind w:left="708" w:hanging="708"/>
        <w:rPr>
          <w:rFonts w:ascii="Times New Roman" w:eastAsia="Times New Roman" w:hAnsi="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smallCaps/>
          <w:sz w:val="28"/>
          <w:szCs w:val="28"/>
        </w:rPr>
        <w:t xml:space="preserve"> </w:t>
      </w:r>
      <w:r>
        <w:rPr>
          <w:rFonts w:ascii="Times New Roman" w:eastAsia="Times New Roman" w:hAnsi="Times New Roman"/>
          <w:smallCaps/>
          <w:sz w:val="28"/>
          <w:szCs w:val="28"/>
        </w:rPr>
        <w:tab/>
        <w:t>Profilo di Funzionamento non disponibile</w:t>
      </w:r>
      <w:r>
        <w:rPr>
          <w:rFonts w:ascii="Times New Roman" w:eastAsia="Times New Roman" w:hAnsi="Times New Roman"/>
          <w:smallCaps/>
          <w:sz w:val="28"/>
          <w:szCs w:val="28"/>
        </w:rPr>
        <w:br/>
        <w:t xml:space="preserve">Diagnosi funzionale </w:t>
      </w:r>
      <w:r w:rsidRPr="00767C14">
        <w:rPr>
          <w:rFonts w:ascii="Times New Roman" w:eastAsia="Times New Roman" w:hAnsi="Times New Roman"/>
          <w:sz w:val="24"/>
          <w:szCs w:val="24"/>
        </w:rPr>
        <w:t>redatta in data</w:t>
      </w:r>
      <w:r>
        <w:rPr>
          <w:rFonts w:ascii="Times New Roman" w:eastAsia="Times New Roman" w:hAnsi="Times New Roman"/>
          <w:smallCaps/>
          <w:sz w:val="28"/>
          <w:szCs w:val="28"/>
        </w:rPr>
        <w:t xml:space="preserve"> _________________</w:t>
      </w:r>
      <w:r>
        <w:rPr>
          <w:rFonts w:ascii="Times New Roman" w:eastAsia="Times New Roman" w:hAnsi="Times New Roman"/>
          <w:smallCaps/>
          <w:sz w:val="28"/>
          <w:szCs w:val="28"/>
        </w:rPr>
        <w:br/>
        <w:t xml:space="preserve">Profilo Dinamico Funzionale in vigore </w:t>
      </w:r>
      <w:r w:rsidRPr="00767C14">
        <w:rPr>
          <w:rFonts w:ascii="Times New Roman" w:eastAsia="Times New Roman" w:hAnsi="Times New Roman"/>
          <w:sz w:val="24"/>
          <w:szCs w:val="24"/>
        </w:rPr>
        <w:t>approvato in data</w:t>
      </w:r>
      <w:r>
        <w:rPr>
          <w:rFonts w:ascii="Times New Roman" w:eastAsia="Times New Roman" w:hAnsi="Times New Roman"/>
          <w:smallCaps/>
          <w:sz w:val="28"/>
          <w:szCs w:val="28"/>
        </w:rPr>
        <w:t xml:space="preserve"> ____________</w:t>
      </w:r>
    </w:p>
    <w:p w14:paraId="3000F060" w14:textId="77777777" w:rsidR="0010011C" w:rsidRPr="005D01C4" w:rsidRDefault="0010011C" w:rsidP="0010011C">
      <w:pPr>
        <w:ind w:left="708" w:hanging="708"/>
        <w:rPr>
          <w:rFonts w:ascii="Times New Roman" w:eastAsia="Times New Roman" w:hAnsi="Times New Roman"/>
          <w:smallCaps/>
          <w:sz w:val="24"/>
          <w:szCs w:val="24"/>
        </w:rPr>
      </w:pPr>
      <w:r>
        <w:rPr>
          <w:rFonts w:ascii="Times New Roman" w:eastAsia="Times New Roman" w:hAnsi="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sz w:val="24"/>
          <w:szCs w:val="24"/>
        </w:rPr>
        <w:t>non redatto</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10011C" w14:paraId="2F9BFA39" w14:textId="77777777" w:rsidTr="0010011C">
        <w:trPr>
          <w:trHeight w:val="1147"/>
        </w:trPr>
        <w:tc>
          <w:tcPr>
            <w:tcW w:w="3198" w:type="dxa"/>
          </w:tcPr>
          <w:p w14:paraId="2F1271A9" w14:textId="77777777" w:rsidR="0010011C" w:rsidRPr="0042344D" w:rsidRDefault="0010011C" w:rsidP="00435925">
            <w:pPr>
              <w:spacing w:after="120"/>
              <w:rPr>
                <w:rFonts w:ascii="Times New Roman" w:eastAsia="Times New Roman" w:hAnsi="Times New Roman"/>
                <w:smallCaps/>
                <w:sz w:val="28"/>
                <w:szCs w:val="28"/>
              </w:rPr>
            </w:pPr>
            <w:r w:rsidRPr="0042344D">
              <w:rPr>
                <w:rFonts w:ascii="Times New Roman" w:eastAsia="Times New Roman" w:hAnsi="Times New Roman"/>
                <w:smallCaps/>
                <w:sz w:val="28"/>
                <w:szCs w:val="28"/>
              </w:rPr>
              <w:t xml:space="preserve">PEI Provvisorio </w:t>
            </w:r>
          </w:p>
          <w:p w14:paraId="719F319D" w14:textId="77777777" w:rsidR="0010011C" w:rsidRDefault="0010011C" w:rsidP="00435925">
            <w:pPr>
              <w:spacing w:after="120"/>
              <w:rPr>
                <w:rFonts w:ascii="Times New Roman" w:eastAsia="Times New Roman" w:hAnsi="Times New Roman"/>
                <w:smallCaps/>
                <w:sz w:val="28"/>
                <w:szCs w:val="28"/>
              </w:rPr>
            </w:pPr>
          </w:p>
        </w:tc>
        <w:tc>
          <w:tcPr>
            <w:tcW w:w="3464" w:type="dxa"/>
          </w:tcPr>
          <w:p w14:paraId="033F5058"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t>Data _______________</w:t>
            </w:r>
          </w:p>
          <w:p w14:paraId="2EFA00A2" w14:textId="77777777" w:rsidR="0010011C" w:rsidRDefault="0010011C" w:rsidP="00435925">
            <w:pPr>
              <w:spacing w:after="120"/>
              <w:rPr>
                <w:rFonts w:ascii="Times New Roman" w:eastAsia="Times New Roman" w:hAnsi="Times New Roman"/>
                <w:smallCaps/>
              </w:rPr>
            </w:pPr>
          </w:p>
          <w:p w14:paraId="47F71754"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t>Verbale allegato n. 1</w:t>
            </w:r>
          </w:p>
        </w:tc>
        <w:tc>
          <w:tcPr>
            <w:tcW w:w="3544" w:type="dxa"/>
          </w:tcPr>
          <w:p w14:paraId="6D46BF24" w14:textId="77777777" w:rsidR="0010011C" w:rsidRDefault="0010011C" w:rsidP="00435925">
            <w:pPr>
              <w:spacing w:after="0"/>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4E1FA8CF" w14:textId="77777777" w:rsidR="0010011C" w:rsidRDefault="0010011C" w:rsidP="00435925">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09B68AFA" wp14:editId="3AFE47B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A2A82A8" w14:textId="77777777" w:rsidR="0010011C" w:rsidRDefault="0010011C" w:rsidP="0010011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9B68AF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7A2A82A8" w14:textId="77777777" w:rsidR="0010011C" w:rsidRDefault="0010011C" w:rsidP="0010011C">
                            <w:pPr>
                              <w:spacing w:after="0" w:line="240" w:lineRule="auto"/>
                              <w:textDirection w:val="btLr"/>
                            </w:pPr>
                          </w:p>
                        </w:txbxContent>
                      </v:textbox>
                      <w10:anchorlock/>
                    </v:oval>
                  </w:pict>
                </mc:Fallback>
              </mc:AlternateContent>
            </w:r>
            <w:r>
              <w:rPr>
                <w:rFonts w:ascii="Times New Roman" w:eastAsia="Times New Roman" w:hAnsi="Times New Roman"/>
                <w:smallCaps/>
              </w:rPr>
              <w:t xml:space="preserve">.  </w:t>
            </w:r>
          </w:p>
        </w:tc>
      </w:tr>
      <w:tr w:rsidR="0010011C" w14:paraId="0CB3238B" w14:textId="77777777" w:rsidTr="0010011C">
        <w:trPr>
          <w:trHeight w:val="1051"/>
        </w:trPr>
        <w:tc>
          <w:tcPr>
            <w:tcW w:w="3198" w:type="dxa"/>
          </w:tcPr>
          <w:p w14:paraId="0DDB1B33" w14:textId="77777777" w:rsidR="0010011C" w:rsidRDefault="0010011C" w:rsidP="00435925">
            <w:pPr>
              <w:spacing w:after="120"/>
              <w:rPr>
                <w:rFonts w:ascii="Times New Roman" w:eastAsia="Times New Roman" w:hAnsi="Times New Roman"/>
                <w:smallCaps/>
                <w:sz w:val="28"/>
                <w:szCs w:val="28"/>
              </w:rPr>
            </w:pPr>
            <w:r>
              <w:rPr>
                <w:rFonts w:ascii="Times New Roman" w:eastAsia="Times New Roman" w:hAnsi="Times New Roman"/>
                <w:smallCaps/>
                <w:sz w:val="28"/>
                <w:szCs w:val="28"/>
              </w:rPr>
              <w:t>Approvazione del PEI</w:t>
            </w:r>
            <w:r>
              <w:rPr>
                <w:rFonts w:ascii="Times New Roman" w:eastAsia="Times New Roman" w:hAnsi="Times New Roman"/>
                <w:smallCaps/>
                <w:sz w:val="28"/>
                <w:szCs w:val="28"/>
              </w:rPr>
              <w:br/>
              <w:t>e prima sottoscrizione</w:t>
            </w:r>
          </w:p>
        </w:tc>
        <w:tc>
          <w:tcPr>
            <w:tcW w:w="3464" w:type="dxa"/>
          </w:tcPr>
          <w:p w14:paraId="29AF39BD"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t>Data _______________</w:t>
            </w:r>
          </w:p>
          <w:p w14:paraId="4246C2B4" w14:textId="77777777" w:rsidR="0010011C" w:rsidRDefault="0010011C" w:rsidP="00435925">
            <w:pPr>
              <w:spacing w:after="120"/>
              <w:rPr>
                <w:rFonts w:ascii="Times New Roman" w:eastAsia="Times New Roman" w:hAnsi="Times New Roman"/>
                <w:smallCaps/>
              </w:rPr>
            </w:pPr>
          </w:p>
          <w:p w14:paraId="2FA85253"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t>Verbale allegato n. 1</w:t>
            </w:r>
          </w:p>
        </w:tc>
        <w:tc>
          <w:tcPr>
            <w:tcW w:w="3544" w:type="dxa"/>
          </w:tcPr>
          <w:p w14:paraId="676B194F" w14:textId="77777777" w:rsidR="0010011C" w:rsidRDefault="0010011C" w:rsidP="00435925">
            <w:pPr>
              <w:spacing w:after="0"/>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12B6DFC4" w14:textId="77777777" w:rsidR="0010011C" w:rsidRDefault="0010011C" w:rsidP="00435925">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4812792C" wp14:editId="07BF553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08110B" w14:textId="77777777" w:rsidR="0010011C" w:rsidRDefault="0010011C" w:rsidP="0010011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812792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BZwPOP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6C08110B" w14:textId="77777777" w:rsidR="0010011C" w:rsidRDefault="0010011C" w:rsidP="0010011C">
                            <w:pPr>
                              <w:spacing w:after="0" w:line="240" w:lineRule="auto"/>
                              <w:textDirection w:val="btLr"/>
                            </w:pPr>
                          </w:p>
                        </w:txbxContent>
                      </v:textbox>
                      <w10:anchorlock/>
                    </v:oval>
                  </w:pict>
                </mc:Fallback>
              </mc:AlternateContent>
            </w:r>
            <w:r>
              <w:rPr>
                <w:rFonts w:ascii="Times New Roman" w:eastAsia="Times New Roman" w:hAnsi="Times New Roman"/>
                <w:smallCaps/>
              </w:rPr>
              <w:t xml:space="preserve">.  </w:t>
            </w:r>
          </w:p>
        </w:tc>
      </w:tr>
      <w:tr w:rsidR="0010011C" w14:paraId="1BA59D75" w14:textId="77777777" w:rsidTr="0010011C">
        <w:tc>
          <w:tcPr>
            <w:tcW w:w="3198" w:type="dxa"/>
          </w:tcPr>
          <w:p w14:paraId="4F674DF5" w14:textId="77777777" w:rsidR="0010011C" w:rsidRDefault="0010011C" w:rsidP="00435925">
            <w:pPr>
              <w:spacing w:after="120"/>
              <w:rPr>
                <w:rFonts w:ascii="Times New Roman" w:eastAsia="Times New Roman" w:hAnsi="Times New Roman"/>
                <w:smallCaps/>
                <w:sz w:val="28"/>
                <w:szCs w:val="28"/>
              </w:rPr>
            </w:pPr>
            <w:r>
              <w:rPr>
                <w:rFonts w:ascii="Times New Roman" w:eastAsia="Times New Roman" w:hAnsi="Times New Roman"/>
                <w:smallCaps/>
                <w:sz w:val="28"/>
                <w:szCs w:val="28"/>
              </w:rPr>
              <w:t>Verifica intermedia</w:t>
            </w:r>
          </w:p>
        </w:tc>
        <w:tc>
          <w:tcPr>
            <w:tcW w:w="3464" w:type="dxa"/>
          </w:tcPr>
          <w:p w14:paraId="49268E43" w14:textId="77777777" w:rsidR="0010011C" w:rsidRDefault="0010011C" w:rsidP="00435925">
            <w:pPr>
              <w:spacing w:after="0"/>
              <w:rPr>
                <w:rFonts w:ascii="Times New Roman" w:eastAsia="Times New Roman" w:hAnsi="Times New Roman"/>
                <w:smallCaps/>
              </w:rPr>
            </w:pPr>
            <w:r>
              <w:rPr>
                <w:rFonts w:ascii="Times New Roman" w:eastAsia="Times New Roman" w:hAnsi="Times New Roman"/>
                <w:smallCaps/>
              </w:rPr>
              <w:t>Data _______________</w:t>
            </w:r>
          </w:p>
          <w:p w14:paraId="672C8D82" w14:textId="77777777" w:rsidR="0010011C" w:rsidRDefault="0010011C" w:rsidP="00435925">
            <w:pPr>
              <w:spacing w:after="120"/>
              <w:rPr>
                <w:rFonts w:ascii="Times New Roman" w:eastAsia="Times New Roman" w:hAnsi="Times New Roman"/>
                <w:smallCaps/>
              </w:rPr>
            </w:pPr>
          </w:p>
          <w:p w14:paraId="333DA705"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lastRenderedPageBreak/>
              <w:t>Verbale allegato n. _____</w:t>
            </w:r>
          </w:p>
        </w:tc>
        <w:tc>
          <w:tcPr>
            <w:tcW w:w="3544" w:type="dxa"/>
          </w:tcPr>
          <w:p w14:paraId="5F3D28C8" w14:textId="77777777" w:rsidR="0010011C" w:rsidRPr="00632A9E" w:rsidRDefault="0010011C" w:rsidP="00435925">
            <w:pPr>
              <w:spacing w:after="0"/>
              <w:rPr>
                <w:rFonts w:ascii="Times New Roman" w:eastAsia="Times New Roman" w:hAnsi="Times New Roman"/>
                <w:smallCaps/>
              </w:rPr>
            </w:pPr>
            <w:r w:rsidRPr="00632A9E">
              <w:rPr>
                <w:rFonts w:ascii="Times New Roman" w:eastAsia="Times New Roman" w:hAnsi="Times New Roman"/>
                <w:smallCaps/>
              </w:rPr>
              <w:lastRenderedPageBreak/>
              <w:t>Firma del dirigente Scolastico</w:t>
            </w:r>
            <w:r w:rsidRPr="007745BC">
              <w:rPr>
                <w:rFonts w:ascii="Times New Roman" w:eastAsia="Times New Roman" w:hAnsi="Times New Roman"/>
                <w:smallCaps/>
                <w:position w:val="10"/>
                <w:sz w:val="10"/>
                <w:szCs w:val="10"/>
              </w:rPr>
              <w:t>1</w:t>
            </w:r>
            <w:r w:rsidRPr="00632A9E">
              <w:rPr>
                <w:rFonts w:ascii="Times New Roman" w:eastAsia="Times New Roman" w:hAnsi="Times New Roman"/>
                <w:smallCaps/>
              </w:rPr>
              <w:t xml:space="preserve"> </w:t>
            </w:r>
          </w:p>
          <w:p w14:paraId="485262D0" w14:textId="77777777" w:rsidR="0010011C" w:rsidRPr="00632A9E" w:rsidRDefault="0010011C" w:rsidP="00435925">
            <w:pPr>
              <w:rPr>
                <w:rFonts w:ascii="Times New Roman" w:eastAsia="Times New Roman" w:hAnsi="Times New Roman"/>
                <w:smallCaps/>
              </w:rPr>
            </w:pPr>
            <w:r w:rsidRPr="00632A9E">
              <w:rPr>
                <w:rFonts w:ascii="Times New Roman" w:eastAsia="Times New Roman" w:hAnsi="Times New Roman"/>
                <w:smallCaps/>
              </w:rPr>
              <w:lastRenderedPageBreak/>
              <w:t xml:space="preserve">………………………         </w:t>
            </w:r>
            <w:r w:rsidRPr="00632A9E">
              <w:rPr>
                <w:rFonts w:ascii="Times New Roman" w:eastAsia="Times New Roman" w:hAnsi="Times New Roman"/>
                <w:smallCaps/>
                <w:noProof/>
              </w:rPr>
              <mc:AlternateContent>
                <mc:Choice Requires="wps">
                  <w:drawing>
                    <wp:inline distT="0" distB="0" distL="0" distR="0" wp14:anchorId="5234FCB7" wp14:editId="55CFDB3C">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1210662" w14:textId="77777777" w:rsidR="0010011C" w:rsidRDefault="0010011C" w:rsidP="0010011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234FCB7"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11210662" w14:textId="77777777" w:rsidR="0010011C" w:rsidRDefault="0010011C" w:rsidP="0010011C">
                            <w:pPr>
                              <w:spacing w:after="0" w:line="240" w:lineRule="auto"/>
                              <w:textDirection w:val="btLr"/>
                            </w:pPr>
                          </w:p>
                        </w:txbxContent>
                      </v:textbox>
                      <w10:anchorlock/>
                    </v:oval>
                  </w:pict>
                </mc:Fallback>
              </mc:AlternateContent>
            </w:r>
            <w:r w:rsidRPr="00632A9E">
              <w:rPr>
                <w:rFonts w:ascii="Times New Roman" w:eastAsia="Times New Roman" w:hAnsi="Times New Roman"/>
                <w:smallCaps/>
              </w:rPr>
              <w:t xml:space="preserve">.  </w:t>
            </w:r>
          </w:p>
        </w:tc>
      </w:tr>
      <w:tr w:rsidR="0010011C" w14:paraId="4D9F79DB" w14:textId="77777777" w:rsidTr="0010011C">
        <w:tc>
          <w:tcPr>
            <w:tcW w:w="3198" w:type="dxa"/>
          </w:tcPr>
          <w:p w14:paraId="3B964774" w14:textId="77777777" w:rsidR="0010011C" w:rsidRDefault="0010011C" w:rsidP="00435925">
            <w:pPr>
              <w:spacing w:after="120"/>
              <w:rPr>
                <w:rFonts w:ascii="Times New Roman" w:eastAsia="Times New Roman" w:hAnsi="Times New Roman"/>
                <w:smallCaps/>
                <w:sz w:val="28"/>
                <w:szCs w:val="28"/>
              </w:rPr>
            </w:pPr>
            <w:r>
              <w:rPr>
                <w:rFonts w:ascii="Times New Roman" w:eastAsia="Times New Roman" w:hAnsi="Times New Roman"/>
                <w:smallCaps/>
                <w:sz w:val="28"/>
                <w:szCs w:val="28"/>
              </w:rPr>
              <w:lastRenderedPageBreak/>
              <w:t xml:space="preserve">Verifica finale </w:t>
            </w:r>
            <w:r w:rsidRPr="00897053">
              <w:rPr>
                <w:rFonts w:ascii="Times New Roman" w:eastAsia="Times New Roman" w:hAnsi="Times New Roman"/>
                <w:smallCaps/>
                <w:sz w:val="28"/>
                <w:szCs w:val="28"/>
              </w:rPr>
              <w:t>e</w:t>
            </w:r>
            <w:r>
              <w:rPr>
                <w:rFonts w:ascii="Times New Roman" w:eastAsia="Times New Roman" w:hAnsi="Times New Roman"/>
                <w:smallCaps/>
                <w:sz w:val="28"/>
                <w:szCs w:val="28"/>
              </w:rPr>
              <w:t xml:space="preserve"> proposte per l’A.S. successivo</w:t>
            </w:r>
            <w:r w:rsidRPr="0042344D">
              <w:rPr>
                <w:rFonts w:ascii="Times New Roman" w:eastAsia="Times New Roman" w:hAnsi="Times New Roman"/>
                <w:smallCaps/>
                <w:sz w:val="28"/>
                <w:szCs w:val="28"/>
              </w:rPr>
              <w:t xml:space="preserve"> </w:t>
            </w:r>
          </w:p>
        </w:tc>
        <w:tc>
          <w:tcPr>
            <w:tcW w:w="3464" w:type="dxa"/>
          </w:tcPr>
          <w:p w14:paraId="0F3FFE97" w14:textId="77777777" w:rsidR="0010011C" w:rsidRDefault="0010011C" w:rsidP="00435925">
            <w:pPr>
              <w:spacing w:after="0"/>
              <w:rPr>
                <w:rFonts w:ascii="Times New Roman" w:eastAsia="Times New Roman" w:hAnsi="Times New Roman"/>
                <w:smallCaps/>
              </w:rPr>
            </w:pPr>
            <w:r>
              <w:rPr>
                <w:rFonts w:ascii="Times New Roman" w:eastAsia="Times New Roman" w:hAnsi="Times New Roman"/>
                <w:smallCaps/>
              </w:rPr>
              <w:t>Data _______________</w:t>
            </w:r>
          </w:p>
          <w:p w14:paraId="2516AB58" w14:textId="77777777" w:rsidR="0010011C" w:rsidRDefault="0010011C" w:rsidP="00435925">
            <w:pPr>
              <w:spacing w:after="120"/>
              <w:rPr>
                <w:rFonts w:ascii="Times New Roman" w:eastAsia="Times New Roman" w:hAnsi="Times New Roman"/>
                <w:smallCaps/>
              </w:rPr>
            </w:pPr>
          </w:p>
          <w:p w14:paraId="71B80331" w14:textId="77777777" w:rsidR="0010011C" w:rsidRDefault="0010011C" w:rsidP="00435925">
            <w:pPr>
              <w:spacing w:after="120"/>
              <w:rPr>
                <w:rFonts w:ascii="Times New Roman" w:eastAsia="Times New Roman" w:hAnsi="Times New Roman"/>
                <w:smallCaps/>
              </w:rPr>
            </w:pPr>
            <w:r>
              <w:rPr>
                <w:rFonts w:ascii="Times New Roman" w:eastAsia="Times New Roman" w:hAnsi="Times New Roman"/>
                <w:smallCaps/>
              </w:rPr>
              <w:t>Verbale allegato n. _____</w:t>
            </w:r>
          </w:p>
        </w:tc>
        <w:tc>
          <w:tcPr>
            <w:tcW w:w="3544" w:type="dxa"/>
          </w:tcPr>
          <w:p w14:paraId="3B5F5FCB" w14:textId="77777777" w:rsidR="0010011C" w:rsidRDefault="0010011C" w:rsidP="00435925">
            <w:pPr>
              <w:spacing w:after="0"/>
              <w:rPr>
                <w:rFonts w:ascii="Times New Roman" w:eastAsia="Times New Roman" w:hAnsi="Times New Roman"/>
                <w:smallCaps/>
              </w:rPr>
            </w:pPr>
            <w:r>
              <w:rPr>
                <w:rFonts w:ascii="Times New Roman" w:eastAsia="Times New Roman" w:hAnsi="Times New Roman"/>
                <w:smallCaps/>
              </w:rPr>
              <w:t>Firma del dirigente Scolastico</w:t>
            </w:r>
            <w:r w:rsidRPr="007745BC">
              <w:rPr>
                <w:rFonts w:ascii="Times New Roman" w:eastAsia="Times New Roman" w:hAnsi="Times New Roman"/>
                <w:smallCaps/>
                <w:position w:val="10"/>
                <w:sz w:val="10"/>
                <w:szCs w:val="10"/>
              </w:rPr>
              <w:t>1</w:t>
            </w:r>
          </w:p>
          <w:p w14:paraId="54EAC54A" w14:textId="77777777" w:rsidR="0010011C" w:rsidRDefault="0010011C" w:rsidP="00435925">
            <w:pPr>
              <w:rPr>
                <w:rFonts w:ascii="Times New Roman" w:eastAsia="Times New Roman" w:hAnsi="Times New Roman"/>
                <w:smallCaps/>
              </w:rPr>
            </w:pPr>
            <w:r>
              <w:rPr>
                <w:rFonts w:ascii="Times New Roman" w:eastAsia="Times New Roman" w:hAnsi="Times New Roman"/>
                <w:smallCaps/>
              </w:rPr>
              <w:t xml:space="preserve">………………………         </w:t>
            </w:r>
            <w:r>
              <w:rPr>
                <w:rFonts w:ascii="Times New Roman" w:eastAsia="Times New Roman" w:hAnsi="Times New Roman"/>
                <w:smallCaps/>
                <w:noProof/>
              </w:rPr>
              <mc:AlternateContent>
                <mc:Choice Requires="wps">
                  <w:drawing>
                    <wp:inline distT="0" distB="0" distL="0" distR="0" wp14:anchorId="221A7613" wp14:editId="6C30723E">
                      <wp:extent cx="382905" cy="360045"/>
                      <wp:effectExtent l="0" t="0" r="0" b="0"/>
                      <wp:docPr id="6" name="Ovale 6"/>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699F533" w14:textId="77777777" w:rsidR="0010011C" w:rsidRDefault="0010011C" w:rsidP="0010011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1A7613" id="Ovale 6"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kFLAR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5699F533" w14:textId="77777777" w:rsidR="0010011C" w:rsidRDefault="0010011C" w:rsidP="0010011C">
                            <w:pPr>
                              <w:spacing w:after="0" w:line="240" w:lineRule="auto"/>
                              <w:textDirection w:val="btLr"/>
                            </w:pPr>
                          </w:p>
                        </w:txbxContent>
                      </v:textbox>
                      <w10:anchorlock/>
                    </v:oval>
                  </w:pict>
                </mc:Fallback>
              </mc:AlternateContent>
            </w:r>
            <w:r>
              <w:rPr>
                <w:rFonts w:ascii="Times New Roman" w:eastAsia="Times New Roman" w:hAnsi="Times New Roman"/>
                <w:smallCaps/>
              </w:rPr>
              <w:t xml:space="preserve">.  </w:t>
            </w:r>
          </w:p>
        </w:tc>
      </w:tr>
    </w:tbl>
    <w:p w14:paraId="7A129574" w14:textId="77777777" w:rsidR="0010011C" w:rsidRDefault="0010011C" w:rsidP="0010011C">
      <w:pPr>
        <w:ind w:firstLine="428"/>
        <w:jc w:val="right"/>
        <w:rPr>
          <w:rFonts w:ascii="Times New Roman" w:eastAsia="Times New Roman" w:hAnsi="Times New Roman"/>
          <w:color w:val="FF0000"/>
          <w:sz w:val="20"/>
          <w:szCs w:val="20"/>
        </w:rPr>
      </w:pPr>
      <w:r>
        <w:rPr>
          <w:rFonts w:ascii="Times New Roman" w:eastAsia="Times New Roman" w:hAnsi="Times New Roman"/>
          <w:smallCaps/>
          <w:position w:val="10"/>
          <w:sz w:val="10"/>
          <w:szCs w:val="10"/>
        </w:rPr>
        <w:t>(</w:t>
      </w:r>
      <w:r w:rsidRPr="007745BC">
        <w:rPr>
          <w:rFonts w:ascii="Times New Roman" w:eastAsia="Times New Roman" w:hAnsi="Times New Roman"/>
          <w:smallCaps/>
          <w:position w:val="10"/>
          <w:sz w:val="10"/>
          <w:szCs w:val="10"/>
        </w:rPr>
        <w:t>1</w:t>
      </w:r>
      <w:r>
        <w:rPr>
          <w:rFonts w:ascii="Times New Roman" w:eastAsia="Times New Roman" w:hAnsi="Times New Roman"/>
          <w:smallCaps/>
          <w:position w:val="10"/>
          <w:sz w:val="10"/>
          <w:szCs w:val="10"/>
        </w:rPr>
        <w:t xml:space="preserve">) </w:t>
      </w:r>
      <w:r w:rsidRPr="007745BC">
        <w:rPr>
          <w:rFonts w:ascii="Times New Roman" w:eastAsia="Times New Roman" w:hAnsi="Times New Roman"/>
          <w:position w:val="10"/>
          <w:sz w:val="16"/>
          <w:szCs w:val="16"/>
        </w:rPr>
        <w:t>o suo delegato</w:t>
      </w:r>
    </w:p>
    <w:p w14:paraId="35FC8D9C" w14:textId="77777777" w:rsidR="0010011C" w:rsidRPr="00391C3B" w:rsidRDefault="0010011C" w:rsidP="0010011C">
      <w:pPr>
        <w:pStyle w:val="Titolo1"/>
        <w:numPr>
          <w:ilvl w:val="0"/>
          <w:numId w:val="0"/>
        </w:numPr>
        <w:ind w:left="428" w:hanging="360"/>
      </w:pPr>
      <w:bookmarkStart w:id="1" w:name="_heading=h.gjdgxs" w:colFirst="0" w:colLast="0"/>
      <w:bookmarkEnd w:id="1"/>
      <w:r w:rsidRPr="00391C3B">
        <w:t xml:space="preserve">Composizione del GLO - Gruppo di Lavoro </w:t>
      </w:r>
      <w:r w:rsidRPr="005D4CA4">
        <w:rPr>
          <w:color w:val="auto"/>
        </w:rPr>
        <w:t>Operativo per l’inclusione</w:t>
      </w:r>
    </w:p>
    <w:p w14:paraId="34D166ED" w14:textId="77777777" w:rsidR="0010011C" w:rsidRPr="00C82BC9" w:rsidRDefault="0010011C" w:rsidP="0010011C">
      <w:pPr>
        <w:rPr>
          <w:sz w:val="16"/>
          <w:szCs w:val="16"/>
        </w:rPr>
      </w:pPr>
      <w:r w:rsidRPr="00C82BC9">
        <w:rPr>
          <w:sz w:val="16"/>
          <w:szCs w:val="16"/>
        </w:rPr>
        <w:t xml:space="preserve">Art. 15, commi 10 e 11 della L. 104/1992 (come modif. dal D.Lgs 96/2019) </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10011C" w:rsidRPr="00632A9E" w14:paraId="2F673318" w14:textId="77777777" w:rsidTr="0010011C">
        <w:tc>
          <w:tcPr>
            <w:tcW w:w="5103" w:type="dxa"/>
          </w:tcPr>
          <w:p w14:paraId="60664FFD" w14:textId="77777777" w:rsidR="0010011C" w:rsidRPr="00632A9E" w:rsidRDefault="0010011C" w:rsidP="0043592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50177819" w14:textId="77777777" w:rsidR="0010011C" w:rsidRPr="00632A9E" w:rsidRDefault="0010011C" w:rsidP="0043592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10011C" w:rsidRPr="00632A9E" w14:paraId="2392A618" w14:textId="77777777" w:rsidTr="0010011C">
        <w:tc>
          <w:tcPr>
            <w:tcW w:w="5103" w:type="dxa"/>
          </w:tcPr>
          <w:p w14:paraId="251FFBA8"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7063100" w14:textId="77777777" w:rsidR="0010011C" w:rsidRPr="00632A9E" w:rsidRDefault="0010011C" w:rsidP="00435925">
            <w:pPr>
              <w:rPr>
                <w:rFonts w:ascii="Tahoma" w:eastAsia="Tahoma" w:hAnsi="Tahoma" w:cs="Tahoma"/>
                <w:sz w:val="20"/>
                <w:szCs w:val="20"/>
              </w:rPr>
            </w:pPr>
          </w:p>
        </w:tc>
      </w:tr>
      <w:tr w:rsidR="0010011C" w:rsidRPr="00632A9E" w14:paraId="109C53C6" w14:textId="77777777" w:rsidTr="0010011C">
        <w:tc>
          <w:tcPr>
            <w:tcW w:w="5103" w:type="dxa"/>
          </w:tcPr>
          <w:p w14:paraId="4BFA9912"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67CF23C6" w14:textId="77777777" w:rsidR="0010011C" w:rsidRPr="00632A9E" w:rsidRDefault="0010011C" w:rsidP="00435925">
            <w:pPr>
              <w:rPr>
                <w:rFonts w:ascii="Tahoma" w:eastAsia="Tahoma" w:hAnsi="Tahoma" w:cs="Tahoma"/>
                <w:sz w:val="20"/>
                <w:szCs w:val="20"/>
              </w:rPr>
            </w:pPr>
          </w:p>
        </w:tc>
      </w:tr>
      <w:tr w:rsidR="0010011C" w:rsidRPr="00632A9E" w14:paraId="7F9781B2" w14:textId="77777777" w:rsidTr="0010011C">
        <w:tc>
          <w:tcPr>
            <w:tcW w:w="5103" w:type="dxa"/>
          </w:tcPr>
          <w:p w14:paraId="58469B89"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7C9B0FC" w14:textId="77777777" w:rsidR="0010011C" w:rsidRPr="00632A9E" w:rsidRDefault="0010011C" w:rsidP="00435925">
            <w:pPr>
              <w:rPr>
                <w:rFonts w:ascii="Tahoma" w:eastAsia="Tahoma" w:hAnsi="Tahoma" w:cs="Tahoma"/>
                <w:sz w:val="20"/>
                <w:szCs w:val="20"/>
              </w:rPr>
            </w:pPr>
          </w:p>
        </w:tc>
      </w:tr>
      <w:tr w:rsidR="0010011C" w:rsidRPr="00632A9E" w14:paraId="64B636B7" w14:textId="77777777" w:rsidTr="0010011C">
        <w:tc>
          <w:tcPr>
            <w:tcW w:w="5103" w:type="dxa"/>
          </w:tcPr>
          <w:p w14:paraId="725774CF"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20291FD0" w14:textId="77777777" w:rsidR="0010011C" w:rsidRPr="00632A9E" w:rsidRDefault="0010011C" w:rsidP="00435925">
            <w:pPr>
              <w:rPr>
                <w:rFonts w:ascii="Tahoma" w:eastAsia="Tahoma" w:hAnsi="Tahoma" w:cs="Tahoma"/>
                <w:sz w:val="20"/>
                <w:szCs w:val="20"/>
              </w:rPr>
            </w:pPr>
          </w:p>
        </w:tc>
      </w:tr>
      <w:tr w:rsidR="0010011C" w:rsidRPr="00632A9E" w14:paraId="2CD82DC3" w14:textId="77777777" w:rsidTr="0010011C">
        <w:tc>
          <w:tcPr>
            <w:tcW w:w="5103" w:type="dxa"/>
          </w:tcPr>
          <w:p w14:paraId="3D5E079C"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5B56D28C" w14:textId="77777777" w:rsidR="0010011C" w:rsidRPr="00632A9E" w:rsidRDefault="0010011C" w:rsidP="00435925">
            <w:pPr>
              <w:rPr>
                <w:rFonts w:ascii="Tahoma" w:eastAsia="Tahoma" w:hAnsi="Tahoma" w:cs="Tahoma"/>
                <w:sz w:val="20"/>
                <w:szCs w:val="20"/>
              </w:rPr>
            </w:pPr>
          </w:p>
        </w:tc>
      </w:tr>
      <w:tr w:rsidR="0010011C" w:rsidRPr="00632A9E" w14:paraId="56D5A600" w14:textId="77777777" w:rsidTr="0010011C">
        <w:tc>
          <w:tcPr>
            <w:tcW w:w="5103" w:type="dxa"/>
          </w:tcPr>
          <w:p w14:paraId="7C6050B4"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604F271" w14:textId="77777777" w:rsidR="0010011C" w:rsidRPr="00632A9E" w:rsidRDefault="0010011C" w:rsidP="00435925">
            <w:pPr>
              <w:rPr>
                <w:rFonts w:ascii="Tahoma" w:eastAsia="Tahoma" w:hAnsi="Tahoma" w:cs="Tahoma"/>
                <w:sz w:val="20"/>
                <w:szCs w:val="20"/>
              </w:rPr>
            </w:pPr>
          </w:p>
        </w:tc>
      </w:tr>
      <w:tr w:rsidR="0010011C" w:rsidRPr="00632A9E" w14:paraId="66C1F72D" w14:textId="77777777" w:rsidTr="0010011C">
        <w:tc>
          <w:tcPr>
            <w:tcW w:w="5103" w:type="dxa"/>
          </w:tcPr>
          <w:p w14:paraId="5D4E3CBE" w14:textId="77777777" w:rsidR="0010011C" w:rsidRPr="00632A9E" w:rsidRDefault="0010011C" w:rsidP="0010011C">
            <w:pPr>
              <w:numPr>
                <w:ilvl w:val="0"/>
                <w:numId w:val="15"/>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5103" w:type="dxa"/>
          </w:tcPr>
          <w:p w14:paraId="1D7D30B3" w14:textId="77777777" w:rsidR="0010011C" w:rsidRPr="00632A9E" w:rsidRDefault="0010011C" w:rsidP="00435925">
            <w:pPr>
              <w:rPr>
                <w:rFonts w:ascii="Tahoma" w:eastAsia="Tahoma" w:hAnsi="Tahoma" w:cs="Tahoma"/>
                <w:sz w:val="20"/>
                <w:szCs w:val="20"/>
              </w:rPr>
            </w:pPr>
          </w:p>
        </w:tc>
      </w:tr>
      <w:tr w:rsidR="0010011C" w:rsidRPr="00632A9E" w14:paraId="368DA5F2" w14:textId="77777777" w:rsidTr="0010011C">
        <w:tc>
          <w:tcPr>
            <w:tcW w:w="5103" w:type="dxa"/>
          </w:tcPr>
          <w:p w14:paraId="3A34635F" w14:textId="77777777" w:rsidR="0010011C" w:rsidRPr="00632A9E" w:rsidRDefault="0010011C" w:rsidP="00435925">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6D50E2E" w14:textId="77777777" w:rsidR="0010011C" w:rsidRPr="00632A9E" w:rsidRDefault="0010011C" w:rsidP="00435925">
            <w:pPr>
              <w:rPr>
                <w:rFonts w:ascii="Tahoma" w:eastAsia="Tahoma" w:hAnsi="Tahoma" w:cs="Tahoma"/>
                <w:sz w:val="20"/>
                <w:szCs w:val="20"/>
              </w:rPr>
            </w:pPr>
          </w:p>
        </w:tc>
      </w:tr>
    </w:tbl>
    <w:p w14:paraId="73240755" w14:textId="77777777" w:rsidR="0010011C" w:rsidRDefault="0010011C" w:rsidP="0010011C">
      <w:pPr>
        <w:spacing w:before="120" w:after="0"/>
        <w:rPr>
          <w:rFonts w:ascii="Tahoma" w:eastAsia="Tahoma" w:hAnsi="Tahoma" w:cs="Tahoma"/>
          <w:b/>
          <w:sz w:val="20"/>
          <w:szCs w:val="20"/>
        </w:rPr>
      </w:pPr>
    </w:p>
    <w:p w14:paraId="483A4097" w14:textId="77777777" w:rsidR="0010011C" w:rsidRDefault="0010011C" w:rsidP="0010011C">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10011C" w14:paraId="76C1A4F3" w14:textId="77777777" w:rsidTr="0010011C">
        <w:tc>
          <w:tcPr>
            <w:tcW w:w="992" w:type="dxa"/>
          </w:tcPr>
          <w:p w14:paraId="7DCCAC4E" w14:textId="77777777" w:rsidR="0010011C" w:rsidRDefault="0010011C" w:rsidP="00435925">
            <w:pPr>
              <w:rPr>
                <w:rFonts w:ascii="Tahoma" w:eastAsia="Tahoma" w:hAnsi="Tahoma" w:cs="Tahoma"/>
                <w:sz w:val="20"/>
                <w:szCs w:val="20"/>
              </w:rPr>
            </w:pPr>
            <w:r>
              <w:rPr>
                <w:rFonts w:ascii="Tahoma" w:eastAsia="Tahoma" w:hAnsi="Tahoma" w:cs="Tahoma"/>
                <w:sz w:val="20"/>
                <w:szCs w:val="20"/>
              </w:rPr>
              <w:t>Data</w:t>
            </w:r>
          </w:p>
        </w:tc>
        <w:tc>
          <w:tcPr>
            <w:tcW w:w="2835" w:type="dxa"/>
          </w:tcPr>
          <w:p w14:paraId="2FFB292B" w14:textId="77777777" w:rsidR="0010011C" w:rsidRDefault="0010011C" w:rsidP="00435925">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16721C6" w14:textId="77777777" w:rsidR="0010011C" w:rsidRDefault="0010011C" w:rsidP="0043592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C8789E2" w14:textId="77777777" w:rsidR="0010011C" w:rsidRPr="00FF102A" w:rsidRDefault="0010011C" w:rsidP="00435925">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10011C" w14:paraId="008EBDA0" w14:textId="77777777" w:rsidTr="0010011C">
        <w:tc>
          <w:tcPr>
            <w:tcW w:w="992" w:type="dxa"/>
          </w:tcPr>
          <w:p w14:paraId="7DE1F63C" w14:textId="77777777" w:rsidR="0010011C" w:rsidRDefault="0010011C" w:rsidP="00435925">
            <w:pPr>
              <w:rPr>
                <w:rFonts w:ascii="Tahoma" w:eastAsia="Tahoma" w:hAnsi="Tahoma" w:cs="Tahoma"/>
                <w:sz w:val="20"/>
                <w:szCs w:val="20"/>
              </w:rPr>
            </w:pPr>
          </w:p>
        </w:tc>
        <w:tc>
          <w:tcPr>
            <w:tcW w:w="2835" w:type="dxa"/>
          </w:tcPr>
          <w:p w14:paraId="60B054A8" w14:textId="77777777" w:rsidR="0010011C" w:rsidRDefault="0010011C" w:rsidP="00435925">
            <w:pPr>
              <w:rPr>
                <w:rFonts w:ascii="Tahoma" w:eastAsia="Tahoma" w:hAnsi="Tahoma" w:cs="Tahoma"/>
                <w:sz w:val="20"/>
                <w:szCs w:val="20"/>
              </w:rPr>
            </w:pPr>
          </w:p>
        </w:tc>
        <w:tc>
          <w:tcPr>
            <w:tcW w:w="3260" w:type="dxa"/>
          </w:tcPr>
          <w:p w14:paraId="67AC8A6B" w14:textId="77777777" w:rsidR="0010011C" w:rsidRDefault="0010011C" w:rsidP="00435925">
            <w:pPr>
              <w:rPr>
                <w:rFonts w:ascii="Tahoma" w:eastAsia="Tahoma" w:hAnsi="Tahoma" w:cs="Tahoma"/>
                <w:sz w:val="20"/>
                <w:szCs w:val="20"/>
              </w:rPr>
            </w:pPr>
          </w:p>
        </w:tc>
        <w:tc>
          <w:tcPr>
            <w:tcW w:w="3119" w:type="dxa"/>
          </w:tcPr>
          <w:p w14:paraId="61471F75" w14:textId="77777777" w:rsidR="0010011C" w:rsidRDefault="0010011C" w:rsidP="00435925">
            <w:pPr>
              <w:rPr>
                <w:rFonts w:ascii="Tahoma" w:eastAsia="Tahoma" w:hAnsi="Tahoma" w:cs="Tahoma"/>
                <w:sz w:val="20"/>
                <w:szCs w:val="20"/>
              </w:rPr>
            </w:pPr>
          </w:p>
        </w:tc>
      </w:tr>
      <w:tr w:rsidR="0010011C" w14:paraId="42B67237" w14:textId="77777777" w:rsidTr="0010011C">
        <w:tc>
          <w:tcPr>
            <w:tcW w:w="992" w:type="dxa"/>
          </w:tcPr>
          <w:p w14:paraId="7F0D48BC" w14:textId="77777777" w:rsidR="0010011C" w:rsidRDefault="0010011C" w:rsidP="00435925">
            <w:pPr>
              <w:rPr>
                <w:rFonts w:ascii="Tahoma" w:eastAsia="Tahoma" w:hAnsi="Tahoma" w:cs="Tahoma"/>
                <w:sz w:val="20"/>
                <w:szCs w:val="20"/>
              </w:rPr>
            </w:pPr>
          </w:p>
        </w:tc>
        <w:tc>
          <w:tcPr>
            <w:tcW w:w="2835" w:type="dxa"/>
          </w:tcPr>
          <w:p w14:paraId="3BAC5B8B" w14:textId="77777777" w:rsidR="0010011C" w:rsidRDefault="0010011C" w:rsidP="00435925">
            <w:pPr>
              <w:rPr>
                <w:rFonts w:ascii="Tahoma" w:eastAsia="Tahoma" w:hAnsi="Tahoma" w:cs="Tahoma"/>
                <w:sz w:val="20"/>
                <w:szCs w:val="20"/>
              </w:rPr>
            </w:pPr>
          </w:p>
        </w:tc>
        <w:tc>
          <w:tcPr>
            <w:tcW w:w="3260" w:type="dxa"/>
          </w:tcPr>
          <w:p w14:paraId="5E40C3A1" w14:textId="77777777" w:rsidR="0010011C" w:rsidRDefault="0010011C" w:rsidP="00435925">
            <w:pPr>
              <w:rPr>
                <w:rFonts w:ascii="Tahoma" w:eastAsia="Tahoma" w:hAnsi="Tahoma" w:cs="Tahoma"/>
                <w:sz w:val="20"/>
                <w:szCs w:val="20"/>
              </w:rPr>
            </w:pPr>
          </w:p>
        </w:tc>
        <w:tc>
          <w:tcPr>
            <w:tcW w:w="3119" w:type="dxa"/>
          </w:tcPr>
          <w:p w14:paraId="759DD30C" w14:textId="77777777" w:rsidR="0010011C" w:rsidRDefault="0010011C" w:rsidP="00435925">
            <w:pPr>
              <w:rPr>
                <w:rFonts w:ascii="Tahoma" w:eastAsia="Tahoma" w:hAnsi="Tahoma" w:cs="Tahoma"/>
                <w:sz w:val="20"/>
                <w:szCs w:val="20"/>
              </w:rPr>
            </w:pPr>
          </w:p>
        </w:tc>
      </w:tr>
    </w:tbl>
    <w:p w14:paraId="6C486F62" w14:textId="77777777" w:rsidR="0010011C" w:rsidRDefault="0010011C" w:rsidP="0010011C">
      <w:pPr>
        <w:rPr>
          <w:rFonts w:ascii="Tahoma" w:hAnsi="Tahoma" w:cs="Tahoma"/>
          <w:b/>
          <w:sz w:val="24"/>
          <w:szCs w:val="24"/>
        </w:rPr>
      </w:pPr>
      <w:bookmarkStart w:id="2" w:name="_heading=h.30j0zll" w:colFirst="0" w:colLast="0"/>
      <w:bookmarkEnd w:id="2"/>
    </w:p>
    <w:p w14:paraId="31E606C7" w14:textId="77777777" w:rsidR="0010011C" w:rsidRPr="00897053" w:rsidRDefault="0010011C" w:rsidP="0010011C">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10206" w:type="dxa"/>
        <w:tblInd w:w="-5" w:type="dxa"/>
        <w:tblLayout w:type="fixed"/>
        <w:tblLook w:val="04A0" w:firstRow="1" w:lastRow="0" w:firstColumn="1" w:lastColumn="0" w:noHBand="0" w:noVBand="1"/>
      </w:tblPr>
      <w:tblGrid>
        <w:gridCol w:w="10206"/>
      </w:tblGrid>
      <w:tr w:rsidR="0010011C" w14:paraId="05E2768E" w14:textId="77777777" w:rsidTr="0010011C">
        <w:tc>
          <w:tcPr>
            <w:tcW w:w="10206" w:type="dxa"/>
          </w:tcPr>
          <w:p w14:paraId="609EC3A7" w14:textId="77777777" w:rsidR="0010011C" w:rsidRPr="00FF1884" w:rsidRDefault="0010011C" w:rsidP="00435925">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45C4C2D2" w14:textId="77777777" w:rsidR="0010011C" w:rsidRPr="00897053" w:rsidRDefault="0010011C" w:rsidP="00435925">
            <w:r w:rsidRPr="00FF1884">
              <w:rPr>
                <w:rFonts w:ascii="Tahoma" w:hAnsi="Tahoma" w:cs="Tahoma"/>
                <w:sz w:val="18"/>
                <w:szCs w:val="18"/>
              </w:rPr>
              <w:lastRenderedPageBreak/>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872D45F" w14:textId="77777777" w:rsidR="0010011C" w:rsidRDefault="0010011C" w:rsidP="00435925">
            <w:pPr>
              <w:spacing w:after="120" w:line="240" w:lineRule="auto"/>
            </w:pPr>
            <w:r w:rsidRPr="00897053">
              <w:t>…………………………………………………………………………………………………………………………………………………………</w:t>
            </w:r>
            <w:r>
              <w:t>………….</w:t>
            </w:r>
          </w:p>
          <w:p w14:paraId="584A116F" w14:textId="77777777" w:rsidR="0010011C" w:rsidRDefault="0010011C" w:rsidP="00435925">
            <w:r w:rsidRPr="00897053">
              <w:t>………………………………………………………………………………</w:t>
            </w:r>
            <w:r>
              <w:t>………………………………………………………….</w:t>
            </w:r>
            <w:r w:rsidRPr="00897053">
              <w:t>…………………………</w:t>
            </w:r>
          </w:p>
          <w:p w14:paraId="2C8BAFC2" w14:textId="77777777" w:rsidR="0010011C" w:rsidRDefault="0010011C" w:rsidP="00435925">
            <w:r w:rsidRPr="00897053">
              <w:t>………………………………………………………………………………</w:t>
            </w:r>
            <w:r>
              <w:t>………………………………………………………….</w:t>
            </w:r>
            <w:r w:rsidRPr="00897053">
              <w:t>…………………………</w:t>
            </w:r>
          </w:p>
        </w:tc>
      </w:tr>
    </w:tbl>
    <w:p w14:paraId="5BEAC73A" w14:textId="77777777" w:rsidR="0010011C" w:rsidRPr="0042344D" w:rsidRDefault="0010011C" w:rsidP="0010011C"/>
    <w:p w14:paraId="58E9EB43" w14:textId="77777777" w:rsidR="0010011C" w:rsidRDefault="0010011C" w:rsidP="0010011C">
      <w:pPr>
        <w:pStyle w:val="Titolo1"/>
        <w:numPr>
          <w:ilvl w:val="0"/>
          <w:numId w:val="0"/>
        </w:numPr>
        <w:ind w:left="68"/>
      </w:pPr>
      <w:r>
        <w:t>2. Elementi generali desunti dal Profilo di Funzionamento</w:t>
      </w:r>
    </w:p>
    <w:p w14:paraId="20F35876" w14:textId="77777777" w:rsidR="0010011C" w:rsidRDefault="0010011C" w:rsidP="0010011C">
      <w:pPr>
        <w:spacing w:after="120" w:line="240" w:lineRule="auto"/>
        <w:rPr>
          <w:b/>
          <w:sz w:val="24"/>
          <w:szCs w:val="24"/>
        </w:rPr>
      </w:pPr>
      <w:r>
        <w:rPr>
          <w:b/>
          <w:sz w:val="24"/>
          <w:szCs w:val="24"/>
        </w:rPr>
        <w:t>o dalla Diagnosi Funzionale, se non disponibile</w:t>
      </w:r>
    </w:p>
    <w:tbl>
      <w:tblPr>
        <w:tblStyle w:val="Grigliatabella"/>
        <w:tblW w:w="10206" w:type="dxa"/>
        <w:tblInd w:w="-5" w:type="dxa"/>
        <w:tblLayout w:type="fixed"/>
        <w:tblLook w:val="04A0" w:firstRow="1" w:lastRow="0" w:firstColumn="1" w:lastColumn="0" w:noHBand="0" w:noVBand="1"/>
      </w:tblPr>
      <w:tblGrid>
        <w:gridCol w:w="10206"/>
      </w:tblGrid>
      <w:tr w:rsidR="0010011C" w14:paraId="0E24960D" w14:textId="77777777" w:rsidTr="0010011C">
        <w:tc>
          <w:tcPr>
            <w:tcW w:w="10206" w:type="dxa"/>
          </w:tcPr>
          <w:p w14:paraId="329568A8" w14:textId="77777777" w:rsidR="0010011C" w:rsidRDefault="0010011C" w:rsidP="00435925">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8DCBAF1" w14:textId="77777777" w:rsidR="0010011C" w:rsidRDefault="0010011C" w:rsidP="00435925">
            <w:pPr>
              <w:spacing w:after="0" w:line="240" w:lineRule="auto"/>
              <w:ind w:left="34"/>
              <w:jc w:val="both"/>
              <w:rPr>
                <w:i/>
                <w:sz w:val="20"/>
                <w:szCs w:val="20"/>
              </w:rPr>
            </w:pPr>
            <w:r>
              <w:rPr>
                <w:i/>
                <w:sz w:val="20"/>
                <w:szCs w:val="20"/>
              </w:rPr>
              <w:t>quindi analizzate nel presente PEI</w:t>
            </w:r>
          </w:p>
          <w:p w14:paraId="36FC7516" w14:textId="77777777" w:rsidR="0010011C" w:rsidRDefault="0010011C" w:rsidP="00435925">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D2805" w14:textId="77777777" w:rsidR="0010011C" w:rsidRPr="00294A68" w:rsidRDefault="0010011C" w:rsidP="0010011C">
      <w:pPr>
        <w:spacing w:after="0" w:line="240" w:lineRule="auto"/>
        <w:rPr>
          <w:b/>
          <w:sz w:val="16"/>
          <w:szCs w:val="16"/>
        </w:rPr>
      </w:pPr>
    </w:p>
    <w:tbl>
      <w:tblPr>
        <w:tblStyle w:val="Grigliatabella"/>
        <w:tblW w:w="10206" w:type="dxa"/>
        <w:tblInd w:w="-5" w:type="dxa"/>
        <w:tblLayout w:type="fixed"/>
        <w:tblLook w:val="04A0" w:firstRow="1" w:lastRow="0" w:firstColumn="1" w:lastColumn="0" w:noHBand="0" w:noVBand="1"/>
      </w:tblPr>
      <w:tblGrid>
        <w:gridCol w:w="10206"/>
      </w:tblGrid>
      <w:tr w:rsidR="0010011C" w14:paraId="5A03B857" w14:textId="77777777" w:rsidTr="0010011C">
        <w:tc>
          <w:tcPr>
            <w:tcW w:w="10206" w:type="dxa"/>
          </w:tcPr>
          <w:p w14:paraId="2415239B" w14:textId="77777777" w:rsidR="0010011C" w:rsidRDefault="0010011C" w:rsidP="00435925">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10011C" w14:paraId="399F640C" w14:textId="77777777" w:rsidTr="0010011C">
        <w:tc>
          <w:tcPr>
            <w:tcW w:w="10206" w:type="dxa"/>
          </w:tcPr>
          <w:p w14:paraId="5BC3C2F0" w14:textId="77777777" w:rsidR="0010011C" w:rsidRDefault="0010011C" w:rsidP="00435925">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01A4928" w14:textId="77777777" w:rsidR="0010011C" w:rsidRDefault="0010011C" w:rsidP="00435925">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B754074" w14:textId="77777777" w:rsidR="0010011C" w:rsidRPr="001B3FE0" w:rsidRDefault="0010011C" w:rsidP="00435925">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C36491B" w14:textId="77777777" w:rsidR="0010011C" w:rsidRPr="0051207A" w:rsidRDefault="0010011C" w:rsidP="00435925">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2CDE362" w14:textId="77777777" w:rsidR="0010011C" w:rsidRDefault="0010011C" w:rsidP="0010011C">
      <w:pPr>
        <w:spacing w:after="120" w:line="240" w:lineRule="auto"/>
        <w:rPr>
          <w:b/>
          <w:sz w:val="24"/>
          <w:szCs w:val="24"/>
        </w:rPr>
      </w:pPr>
    </w:p>
    <w:p w14:paraId="1F98FF9E" w14:textId="77777777" w:rsidR="0010011C" w:rsidRDefault="0010011C" w:rsidP="0010011C">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B932225" w14:textId="77777777" w:rsidR="0010011C" w:rsidRPr="00B47438" w:rsidRDefault="0010011C" w:rsidP="0010011C">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Pr="00844CD1">
        <w:t xml:space="preserve">Raccordo con il Progetto Individuale </w:t>
      </w:r>
      <w:r w:rsidRPr="001B16D5">
        <w:rPr>
          <w:b w:val="0"/>
          <w:sz w:val="20"/>
          <w:szCs w:val="20"/>
        </w:rPr>
        <w:t>di cui all’art. 14 della Legge 328/2000</w:t>
      </w:r>
    </w:p>
    <w:p w14:paraId="6691C5CC" w14:textId="77777777" w:rsidR="0010011C" w:rsidRDefault="0010011C" w:rsidP="0010011C">
      <w:pPr>
        <w:spacing w:after="0" w:line="240" w:lineRule="auto"/>
        <w:ind w:left="360"/>
        <w:rPr>
          <w:i/>
          <w:sz w:val="24"/>
          <w:szCs w:val="24"/>
        </w:rPr>
      </w:pPr>
    </w:p>
    <w:tbl>
      <w:tblPr>
        <w:tblStyle w:val="Grigliatabella"/>
        <w:tblW w:w="10206" w:type="dxa"/>
        <w:tblInd w:w="-5" w:type="dxa"/>
        <w:tblLayout w:type="fixed"/>
        <w:tblLook w:val="04A0" w:firstRow="1" w:lastRow="0" w:firstColumn="1" w:lastColumn="0" w:noHBand="0" w:noVBand="1"/>
      </w:tblPr>
      <w:tblGrid>
        <w:gridCol w:w="10206"/>
      </w:tblGrid>
      <w:tr w:rsidR="0010011C" w14:paraId="207DE429" w14:textId="77777777" w:rsidTr="0010011C">
        <w:tc>
          <w:tcPr>
            <w:tcW w:w="10206" w:type="dxa"/>
          </w:tcPr>
          <w:p w14:paraId="015E1395" w14:textId="77777777" w:rsidR="0010011C" w:rsidRPr="001403E6" w:rsidRDefault="0010011C" w:rsidP="00435925">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1121E0E5" w14:textId="77777777" w:rsidR="0010011C" w:rsidRDefault="0010011C" w:rsidP="00435925">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BBD79A6" w14:textId="77777777" w:rsidR="0010011C" w:rsidRDefault="0010011C" w:rsidP="00435925">
            <w:pPr>
              <w:spacing w:after="0" w:line="240" w:lineRule="auto"/>
              <w:ind w:left="34" w:right="176"/>
              <w:rPr>
                <w:i/>
                <w:sz w:val="24"/>
                <w:szCs w:val="24"/>
              </w:rPr>
            </w:pPr>
            <w:r>
              <w:rPr>
                <w:i/>
                <w:sz w:val="20"/>
                <w:szCs w:val="20"/>
              </w:rPr>
              <w:t>__________________________________________________________________________________________________</w:t>
            </w:r>
          </w:p>
          <w:p w14:paraId="0EF0AD16" w14:textId="77777777" w:rsidR="0010011C" w:rsidRPr="0042344D" w:rsidRDefault="0010011C" w:rsidP="00435925">
            <w:pPr>
              <w:spacing w:after="0" w:line="240" w:lineRule="auto"/>
              <w:ind w:left="34" w:right="176"/>
              <w:rPr>
                <w:i/>
                <w:sz w:val="10"/>
                <w:szCs w:val="10"/>
              </w:rPr>
            </w:pPr>
          </w:p>
          <w:p w14:paraId="422CE3A2" w14:textId="77777777" w:rsidR="0010011C" w:rsidRPr="001403E6" w:rsidRDefault="0010011C" w:rsidP="00435925">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4F2591FF" w14:textId="77777777" w:rsidR="0010011C" w:rsidRDefault="0010011C" w:rsidP="00435925">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F5EBCCC" w14:textId="77777777" w:rsidR="0010011C" w:rsidRPr="00294A68" w:rsidRDefault="0010011C" w:rsidP="00435925">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8A6AAB9" w14:textId="77777777" w:rsidR="0010011C" w:rsidRPr="00816213" w:rsidRDefault="0010011C" w:rsidP="0010011C">
      <w:pPr>
        <w:pStyle w:val="Titolo1"/>
        <w:numPr>
          <w:ilvl w:val="0"/>
          <w:numId w:val="0"/>
        </w:numPr>
        <w:spacing w:before="120" w:after="360"/>
        <w:ind w:left="68"/>
        <w:contextualSpacing w:val="0"/>
      </w:pPr>
      <w:r>
        <w:lastRenderedPageBreak/>
        <w:t>4. Osservazioni sul/sulla bambino/a</w:t>
      </w:r>
      <w:r w:rsidRPr="00816213">
        <w:t xml:space="preserve"> per progettare gli interventi di sostegno didattico </w:t>
      </w:r>
      <w:r w:rsidRPr="000C0A27">
        <w:rPr>
          <w:sz w:val="16"/>
          <w:szCs w:val="16"/>
        </w:rPr>
        <w:t>Punti di forza sui quali costruire gli interventi educativi e didattici</w:t>
      </w: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10011C" w14:paraId="45D6ECFF" w14:textId="77777777" w:rsidTr="0010011C">
        <w:tc>
          <w:tcPr>
            <w:tcW w:w="10206" w:type="dxa"/>
          </w:tcPr>
          <w:p w14:paraId="4CF04D07" w14:textId="77777777" w:rsidR="0010011C" w:rsidRDefault="0010011C" w:rsidP="00435925">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39C7ECDF" w14:textId="77777777" w:rsidR="0010011C" w:rsidRPr="00AA7F25" w:rsidRDefault="0010011C" w:rsidP="00435925">
            <w:pPr>
              <w:ind w:left="176" w:hanging="176"/>
              <w:jc w:val="both"/>
              <w:rPr>
                <w:rFonts w:ascii="Tahoma" w:eastAsia="Tahoma" w:hAnsi="Tahoma" w:cs="Tahoma"/>
                <w:sz w:val="20"/>
                <w:szCs w:val="20"/>
              </w:rPr>
            </w:pPr>
            <w:r w:rsidRPr="00AE27EC">
              <w:rPr>
                <w:rFonts w:ascii="Tahoma" w:eastAsia="Tahoma" w:hAnsi="Tahoma" w:cs="Tahoma"/>
              </w:rPr>
              <w:tab/>
            </w:r>
          </w:p>
        </w:tc>
      </w:tr>
      <w:tr w:rsidR="0010011C" w14:paraId="41F4C5E4" w14:textId="77777777" w:rsidTr="0010011C">
        <w:tc>
          <w:tcPr>
            <w:tcW w:w="10206" w:type="dxa"/>
          </w:tcPr>
          <w:p w14:paraId="614EBF23" w14:textId="77777777" w:rsidR="0010011C" w:rsidRPr="00AE27EC" w:rsidRDefault="0010011C" w:rsidP="00435925">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25078D04" w14:textId="77777777" w:rsidR="0010011C" w:rsidRDefault="0010011C" w:rsidP="00435925">
            <w:pPr>
              <w:spacing w:after="60"/>
              <w:ind w:left="34" w:hanging="11"/>
              <w:jc w:val="both"/>
              <w:rPr>
                <w:rFonts w:ascii="Tahoma" w:eastAsia="Tahoma" w:hAnsi="Tahoma" w:cs="Tahoma"/>
                <w:sz w:val="20"/>
                <w:szCs w:val="20"/>
              </w:rPr>
            </w:pPr>
          </w:p>
          <w:p w14:paraId="2DB98A20" w14:textId="77777777" w:rsidR="0010011C" w:rsidRPr="00AA7F25" w:rsidRDefault="0010011C" w:rsidP="00435925">
            <w:pPr>
              <w:spacing w:after="60"/>
              <w:ind w:left="34" w:hanging="11"/>
              <w:jc w:val="both"/>
              <w:rPr>
                <w:rFonts w:ascii="Tahoma" w:eastAsia="Tahoma" w:hAnsi="Tahoma" w:cs="Tahoma"/>
                <w:sz w:val="20"/>
                <w:szCs w:val="20"/>
              </w:rPr>
            </w:pPr>
          </w:p>
        </w:tc>
      </w:tr>
      <w:tr w:rsidR="0010011C" w14:paraId="3C9A5D2D" w14:textId="77777777" w:rsidTr="0010011C">
        <w:tc>
          <w:tcPr>
            <w:tcW w:w="10206" w:type="dxa"/>
          </w:tcPr>
          <w:p w14:paraId="6658949E" w14:textId="77777777" w:rsidR="0010011C" w:rsidRPr="00AE27EC" w:rsidRDefault="0010011C" w:rsidP="00435925">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F4A549A" w14:textId="77777777" w:rsidR="0010011C" w:rsidRDefault="0010011C" w:rsidP="00435925">
            <w:pPr>
              <w:spacing w:after="60"/>
              <w:ind w:left="34" w:hanging="11"/>
              <w:jc w:val="both"/>
              <w:rPr>
                <w:rFonts w:ascii="Tahoma" w:eastAsia="Tahoma" w:hAnsi="Tahoma" w:cs="Tahoma"/>
                <w:sz w:val="20"/>
                <w:szCs w:val="20"/>
              </w:rPr>
            </w:pPr>
          </w:p>
          <w:p w14:paraId="119C84AB" w14:textId="77777777" w:rsidR="0010011C" w:rsidRPr="00AE27EC" w:rsidRDefault="0010011C" w:rsidP="00435925">
            <w:pPr>
              <w:spacing w:after="60"/>
              <w:ind w:left="34" w:hanging="11"/>
              <w:jc w:val="both"/>
              <w:rPr>
                <w:rFonts w:ascii="Tahoma" w:eastAsia="Tahoma" w:hAnsi="Tahoma" w:cs="Tahoma"/>
                <w:sz w:val="20"/>
                <w:szCs w:val="20"/>
              </w:rPr>
            </w:pPr>
          </w:p>
        </w:tc>
      </w:tr>
      <w:tr w:rsidR="0010011C" w14:paraId="39A99BE1" w14:textId="77777777" w:rsidTr="0010011C">
        <w:tc>
          <w:tcPr>
            <w:tcW w:w="10206" w:type="dxa"/>
          </w:tcPr>
          <w:p w14:paraId="08F56503" w14:textId="77777777" w:rsidR="0010011C" w:rsidRPr="00AE27EC" w:rsidRDefault="0010011C" w:rsidP="00435925">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d. Dimensione cognitiva</w:t>
            </w:r>
            <w:r>
              <w:rPr>
                <w:rFonts w:ascii="Tahoma" w:eastAsia="Tahoma" w:hAnsi="Tahoma" w:cs="Tahoma"/>
                <w:b/>
                <w:sz w:val="20"/>
                <w:szCs w:val="20"/>
              </w:rPr>
              <w:t xml:space="preserve">, 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930D983" w14:textId="77777777" w:rsidR="0010011C" w:rsidRDefault="0010011C" w:rsidP="00435925">
            <w:pPr>
              <w:spacing w:after="120"/>
              <w:ind w:left="34" w:hanging="11"/>
              <w:jc w:val="both"/>
              <w:rPr>
                <w:rFonts w:ascii="Tahoma" w:eastAsia="Tahoma" w:hAnsi="Tahoma" w:cs="Tahoma"/>
                <w:sz w:val="20"/>
                <w:szCs w:val="20"/>
              </w:rPr>
            </w:pPr>
          </w:p>
          <w:p w14:paraId="721563FB" w14:textId="77777777" w:rsidR="0010011C" w:rsidRPr="00AE27EC" w:rsidRDefault="0010011C" w:rsidP="00435925">
            <w:pPr>
              <w:spacing w:after="0"/>
              <w:jc w:val="both"/>
              <w:rPr>
                <w:rFonts w:ascii="Tahoma" w:eastAsia="Tahoma" w:hAnsi="Tahoma" w:cs="Tahoma"/>
                <w:sz w:val="20"/>
                <w:szCs w:val="20"/>
              </w:rPr>
            </w:pPr>
          </w:p>
        </w:tc>
      </w:tr>
    </w:tbl>
    <w:p w14:paraId="3ACDDEC8" w14:textId="77777777" w:rsidR="0010011C" w:rsidRDefault="0010011C" w:rsidP="0010011C">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147"/>
        <w:gridCol w:w="7089"/>
      </w:tblGrid>
      <w:tr w:rsidR="0010011C" w:rsidRPr="0088391D" w14:paraId="153002AC" w14:textId="77777777" w:rsidTr="0010011C">
        <w:trPr>
          <w:cantSplit/>
        </w:trPr>
        <w:tc>
          <w:tcPr>
            <w:tcW w:w="2147" w:type="dxa"/>
          </w:tcPr>
          <w:p w14:paraId="06E8628C" w14:textId="77777777" w:rsidR="0010011C" w:rsidRPr="0088391D" w:rsidRDefault="0010011C" w:rsidP="00435925">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089" w:type="dxa"/>
          </w:tcPr>
          <w:p w14:paraId="1C1937B4" w14:textId="77777777" w:rsidR="0010011C" w:rsidRDefault="0010011C" w:rsidP="00435925">
            <w:pPr>
              <w:rPr>
                <w:rFonts w:ascii="Tahoma" w:hAnsi="Tahoma" w:cs="Tahoma"/>
                <w:sz w:val="20"/>
                <w:szCs w:val="20"/>
              </w:rPr>
            </w:pPr>
          </w:p>
          <w:p w14:paraId="0E7AB9A1" w14:textId="77777777" w:rsidR="0010011C" w:rsidRPr="0088391D" w:rsidRDefault="0010011C" w:rsidP="00435925">
            <w:pPr>
              <w:rPr>
                <w:rFonts w:ascii="Tahoma" w:hAnsi="Tahoma" w:cs="Tahoma"/>
                <w:sz w:val="20"/>
                <w:szCs w:val="20"/>
              </w:rPr>
            </w:pPr>
          </w:p>
        </w:tc>
      </w:tr>
    </w:tbl>
    <w:p w14:paraId="6DE34843" w14:textId="77777777" w:rsidR="0010011C" w:rsidRPr="0042344D" w:rsidRDefault="0010011C" w:rsidP="0010011C">
      <w:pPr>
        <w:pStyle w:val="Titolo1"/>
        <w:numPr>
          <w:ilvl w:val="0"/>
          <w:numId w:val="0"/>
        </w:numPr>
        <w:spacing w:before="360"/>
        <w:ind w:left="428" w:hanging="428"/>
        <w:rPr>
          <w:color w:val="auto"/>
          <w:spacing w:val="-10"/>
        </w:rPr>
      </w:pPr>
      <w:r w:rsidRPr="0042344D">
        <w:rPr>
          <w:color w:val="auto"/>
          <w:spacing w:val="-10"/>
        </w:rPr>
        <w:t>5. Interventi per il/la bambino/a: obiettivi educativi e didattici, strumenti, strategie e modalità</w:t>
      </w:r>
    </w:p>
    <w:p w14:paraId="435832FE" w14:textId="77777777" w:rsidR="0010011C" w:rsidRPr="00903D62" w:rsidRDefault="0010011C" w:rsidP="0010011C">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9A90F78" w14:textId="77777777" w:rsidR="0010011C" w:rsidRPr="0088391D" w:rsidRDefault="0010011C" w:rsidP="0010011C">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5" w:type="dxa"/>
        <w:tblLook w:val="04A0" w:firstRow="1" w:lastRow="0" w:firstColumn="1" w:lastColumn="0" w:noHBand="0" w:noVBand="1"/>
      </w:tblPr>
      <w:tblGrid>
        <w:gridCol w:w="10206"/>
      </w:tblGrid>
      <w:tr w:rsidR="0010011C" w:rsidRPr="0088391D" w14:paraId="3D041B6C" w14:textId="77777777" w:rsidTr="0010011C">
        <w:trPr>
          <w:trHeight w:val="1127"/>
        </w:trPr>
        <w:tc>
          <w:tcPr>
            <w:tcW w:w="10206" w:type="dxa"/>
          </w:tcPr>
          <w:p w14:paraId="55C33639" w14:textId="77777777" w:rsidR="0010011C" w:rsidRPr="00F32C47" w:rsidRDefault="0010011C" w:rsidP="00435925">
            <w:pPr>
              <w:rPr>
                <w:rFonts w:ascii="Tahoma" w:hAnsi="Tahoma" w:cs="Tahoma"/>
                <w:sz w:val="20"/>
                <w:szCs w:val="20"/>
              </w:rPr>
            </w:pPr>
            <w:r w:rsidRPr="0042344D">
              <w:rPr>
                <w:rFonts w:ascii="Tahoma" w:hAnsi="Tahoma" w:cs="Tahoma"/>
                <w:sz w:val="20"/>
                <w:szCs w:val="20"/>
              </w:rPr>
              <w:t>Obiettivi ed esiti attesi</w:t>
            </w:r>
          </w:p>
        </w:tc>
      </w:tr>
    </w:tbl>
    <w:p w14:paraId="619CDB98" w14:textId="77777777" w:rsidR="0010011C" w:rsidRPr="001A5EFC" w:rsidRDefault="0010011C" w:rsidP="0010011C">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5" w:type="dxa"/>
        <w:tblLook w:val="04A0" w:firstRow="1" w:lastRow="0" w:firstColumn="1" w:lastColumn="0" w:noHBand="0" w:noVBand="1"/>
      </w:tblPr>
      <w:tblGrid>
        <w:gridCol w:w="4252"/>
        <w:gridCol w:w="5954"/>
      </w:tblGrid>
      <w:tr w:rsidR="0010011C" w:rsidRPr="001B3FE0" w14:paraId="1EDF6339" w14:textId="77777777" w:rsidTr="0010011C">
        <w:tc>
          <w:tcPr>
            <w:tcW w:w="4252" w:type="dxa"/>
          </w:tcPr>
          <w:p w14:paraId="59A13C7F" w14:textId="77777777" w:rsidR="0010011C" w:rsidRPr="00F32C47" w:rsidRDefault="0010011C" w:rsidP="00435925">
            <w:pPr>
              <w:spacing w:after="0"/>
              <w:rPr>
                <w:rFonts w:ascii="Tahoma" w:hAnsi="Tahoma" w:cs="Tahoma"/>
                <w:sz w:val="20"/>
                <w:szCs w:val="20"/>
              </w:rPr>
            </w:pPr>
            <w:r w:rsidRPr="00F32C47">
              <w:rPr>
                <w:rFonts w:ascii="Tahoma" w:hAnsi="Tahoma" w:cs="Tahoma"/>
                <w:sz w:val="20"/>
                <w:szCs w:val="20"/>
              </w:rPr>
              <w:t>Attività</w:t>
            </w:r>
          </w:p>
          <w:p w14:paraId="199AABA8" w14:textId="77777777" w:rsidR="0010011C" w:rsidRPr="00F32C47" w:rsidRDefault="0010011C" w:rsidP="00435925">
            <w:pPr>
              <w:rPr>
                <w:rFonts w:ascii="Tahoma" w:hAnsi="Tahoma" w:cs="Tahoma"/>
                <w:sz w:val="20"/>
                <w:szCs w:val="20"/>
              </w:rPr>
            </w:pPr>
          </w:p>
          <w:p w14:paraId="5DB80580" w14:textId="77777777" w:rsidR="0010011C" w:rsidRDefault="0010011C" w:rsidP="00435925">
            <w:pPr>
              <w:rPr>
                <w:rFonts w:ascii="Tahoma" w:hAnsi="Tahoma" w:cs="Tahoma"/>
                <w:sz w:val="20"/>
                <w:szCs w:val="20"/>
              </w:rPr>
            </w:pPr>
          </w:p>
          <w:p w14:paraId="77B7E58D" w14:textId="77777777" w:rsidR="0010011C" w:rsidRDefault="0010011C" w:rsidP="00435925">
            <w:pPr>
              <w:rPr>
                <w:rFonts w:ascii="Tahoma" w:hAnsi="Tahoma" w:cs="Tahoma"/>
                <w:sz w:val="20"/>
                <w:szCs w:val="20"/>
              </w:rPr>
            </w:pPr>
          </w:p>
          <w:p w14:paraId="64EE3B32" w14:textId="77777777" w:rsidR="0010011C" w:rsidRPr="00F32C47" w:rsidRDefault="0010011C" w:rsidP="00435925">
            <w:pPr>
              <w:spacing w:after="0"/>
              <w:rPr>
                <w:rFonts w:ascii="Tahoma" w:hAnsi="Tahoma" w:cs="Tahoma"/>
                <w:sz w:val="20"/>
                <w:szCs w:val="20"/>
              </w:rPr>
            </w:pPr>
          </w:p>
        </w:tc>
        <w:tc>
          <w:tcPr>
            <w:tcW w:w="5954" w:type="dxa"/>
          </w:tcPr>
          <w:p w14:paraId="2261D970" w14:textId="77777777" w:rsidR="0010011C" w:rsidRPr="00F32C47" w:rsidRDefault="0010011C" w:rsidP="00435925">
            <w:pPr>
              <w:rPr>
                <w:rFonts w:ascii="Tahoma" w:hAnsi="Tahoma" w:cs="Tahoma"/>
                <w:sz w:val="20"/>
                <w:szCs w:val="20"/>
              </w:rPr>
            </w:pPr>
            <w:r w:rsidRPr="00F32C47">
              <w:rPr>
                <w:rFonts w:ascii="Tahoma" w:hAnsi="Tahoma" w:cs="Tahoma"/>
                <w:sz w:val="20"/>
                <w:szCs w:val="20"/>
              </w:rPr>
              <w:lastRenderedPageBreak/>
              <w:t>Strategie e Strumenti</w:t>
            </w:r>
          </w:p>
        </w:tc>
      </w:tr>
    </w:tbl>
    <w:p w14:paraId="7AEE4AC2" w14:textId="77777777" w:rsidR="0010011C" w:rsidRPr="00F32C47" w:rsidRDefault="0010011C" w:rsidP="0010011C">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2B6F881" w14:textId="77777777" w:rsidR="0010011C" w:rsidRPr="0088391D" w:rsidRDefault="0010011C" w:rsidP="0010011C">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5" w:type="dxa"/>
        <w:tblLook w:val="04A0" w:firstRow="1" w:lastRow="0" w:firstColumn="1" w:lastColumn="0" w:noHBand="0" w:noVBand="1"/>
      </w:tblPr>
      <w:tblGrid>
        <w:gridCol w:w="10206"/>
      </w:tblGrid>
      <w:tr w:rsidR="0010011C" w:rsidRPr="0088391D" w14:paraId="15FDF7A9" w14:textId="77777777" w:rsidTr="0010011C">
        <w:trPr>
          <w:trHeight w:val="1137"/>
        </w:trPr>
        <w:tc>
          <w:tcPr>
            <w:tcW w:w="10206" w:type="dxa"/>
          </w:tcPr>
          <w:p w14:paraId="6068226F" w14:textId="77777777" w:rsidR="0010011C" w:rsidRPr="00F32C47" w:rsidRDefault="0010011C" w:rsidP="00435925">
            <w:pPr>
              <w:rPr>
                <w:rFonts w:ascii="Tahoma" w:hAnsi="Tahoma" w:cs="Tahoma"/>
                <w:sz w:val="20"/>
                <w:szCs w:val="20"/>
              </w:rPr>
            </w:pPr>
            <w:r w:rsidRPr="0042344D">
              <w:rPr>
                <w:rFonts w:ascii="Tahoma" w:hAnsi="Tahoma" w:cs="Tahoma"/>
                <w:sz w:val="20"/>
                <w:szCs w:val="20"/>
              </w:rPr>
              <w:t>Obiettivi ed esiti attesi</w:t>
            </w:r>
          </w:p>
        </w:tc>
      </w:tr>
    </w:tbl>
    <w:p w14:paraId="4B12C11F" w14:textId="77777777" w:rsidR="0010011C" w:rsidRPr="001A5EFC" w:rsidRDefault="0010011C" w:rsidP="0010011C">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5" w:type="dxa"/>
        <w:tblLook w:val="04A0" w:firstRow="1" w:lastRow="0" w:firstColumn="1" w:lastColumn="0" w:noHBand="0" w:noVBand="1"/>
      </w:tblPr>
      <w:tblGrid>
        <w:gridCol w:w="4252"/>
        <w:gridCol w:w="5954"/>
      </w:tblGrid>
      <w:tr w:rsidR="0010011C" w:rsidRPr="001B3FE0" w14:paraId="04312479" w14:textId="77777777" w:rsidTr="0010011C">
        <w:tc>
          <w:tcPr>
            <w:tcW w:w="4252" w:type="dxa"/>
          </w:tcPr>
          <w:p w14:paraId="29879AFA" w14:textId="77777777" w:rsidR="0010011C" w:rsidRPr="00F32C47" w:rsidRDefault="0010011C" w:rsidP="00435925">
            <w:pPr>
              <w:rPr>
                <w:rFonts w:ascii="Tahoma" w:hAnsi="Tahoma" w:cs="Tahoma"/>
                <w:sz w:val="20"/>
                <w:szCs w:val="20"/>
              </w:rPr>
            </w:pPr>
            <w:r w:rsidRPr="00F32C47">
              <w:rPr>
                <w:rFonts w:ascii="Tahoma" w:hAnsi="Tahoma" w:cs="Tahoma"/>
                <w:sz w:val="20"/>
                <w:szCs w:val="20"/>
              </w:rPr>
              <w:t>Attività</w:t>
            </w:r>
          </w:p>
          <w:p w14:paraId="5251450E" w14:textId="77777777" w:rsidR="0010011C" w:rsidRPr="00F32C47" w:rsidRDefault="0010011C" w:rsidP="00435925">
            <w:pPr>
              <w:rPr>
                <w:rFonts w:ascii="Tahoma" w:hAnsi="Tahoma" w:cs="Tahoma"/>
                <w:sz w:val="20"/>
                <w:szCs w:val="20"/>
              </w:rPr>
            </w:pPr>
          </w:p>
          <w:p w14:paraId="12D31AEE" w14:textId="77777777" w:rsidR="0010011C" w:rsidRPr="00F32C47" w:rsidRDefault="0010011C" w:rsidP="00435925">
            <w:pPr>
              <w:rPr>
                <w:rFonts w:ascii="Tahoma" w:hAnsi="Tahoma" w:cs="Tahoma"/>
                <w:sz w:val="20"/>
                <w:szCs w:val="20"/>
              </w:rPr>
            </w:pPr>
          </w:p>
          <w:p w14:paraId="47BCE511" w14:textId="77777777" w:rsidR="0010011C" w:rsidRDefault="0010011C" w:rsidP="00435925">
            <w:pPr>
              <w:rPr>
                <w:rFonts w:ascii="Tahoma" w:hAnsi="Tahoma" w:cs="Tahoma"/>
                <w:sz w:val="20"/>
                <w:szCs w:val="20"/>
              </w:rPr>
            </w:pPr>
          </w:p>
          <w:p w14:paraId="34AC9764" w14:textId="77777777" w:rsidR="0010011C" w:rsidRPr="00F32C47" w:rsidRDefault="0010011C" w:rsidP="00435925">
            <w:pPr>
              <w:spacing w:after="0"/>
              <w:rPr>
                <w:rFonts w:ascii="Tahoma" w:hAnsi="Tahoma" w:cs="Tahoma"/>
                <w:sz w:val="20"/>
                <w:szCs w:val="20"/>
              </w:rPr>
            </w:pPr>
          </w:p>
        </w:tc>
        <w:tc>
          <w:tcPr>
            <w:tcW w:w="5954" w:type="dxa"/>
          </w:tcPr>
          <w:p w14:paraId="5C38A57A" w14:textId="77777777" w:rsidR="0010011C" w:rsidRPr="00F32C47" w:rsidRDefault="0010011C" w:rsidP="00435925">
            <w:pPr>
              <w:rPr>
                <w:rFonts w:ascii="Tahoma" w:hAnsi="Tahoma" w:cs="Tahoma"/>
                <w:sz w:val="20"/>
                <w:szCs w:val="20"/>
              </w:rPr>
            </w:pPr>
            <w:r w:rsidRPr="00F32C47">
              <w:rPr>
                <w:rFonts w:ascii="Tahoma" w:hAnsi="Tahoma" w:cs="Tahoma"/>
                <w:sz w:val="20"/>
                <w:szCs w:val="20"/>
              </w:rPr>
              <w:t>Strategie e Strumenti</w:t>
            </w:r>
          </w:p>
        </w:tc>
      </w:tr>
    </w:tbl>
    <w:p w14:paraId="6C50DFB1" w14:textId="77777777" w:rsidR="0010011C" w:rsidRDefault="0010011C" w:rsidP="0010011C">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5A269CE" w14:textId="77777777" w:rsidR="0010011C" w:rsidRPr="0088391D" w:rsidRDefault="0010011C" w:rsidP="0010011C">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5" w:type="dxa"/>
        <w:tblLook w:val="04A0" w:firstRow="1" w:lastRow="0" w:firstColumn="1" w:lastColumn="0" w:noHBand="0" w:noVBand="1"/>
      </w:tblPr>
      <w:tblGrid>
        <w:gridCol w:w="10206"/>
      </w:tblGrid>
      <w:tr w:rsidR="0010011C" w:rsidRPr="0088391D" w14:paraId="17DCC87C" w14:textId="77777777" w:rsidTr="0010011C">
        <w:trPr>
          <w:trHeight w:val="1267"/>
        </w:trPr>
        <w:tc>
          <w:tcPr>
            <w:tcW w:w="10206" w:type="dxa"/>
          </w:tcPr>
          <w:p w14:paraId="72C2023D" w14:textId="77777777" w:rsidR="0010011C" w:rsidRPr="00F32C47" w:rsidRDefault="0010011C" w:rsidP="00435925">
            <w:pPr>
              <w:rPr>
                <w:rFonts w:ascii="Tahoma" w:hAnsi="Tahoma" w:cs="Tahoma"/>
                <w:sz w:val="20"/>
                <w:szCs w:val="20"/>
              </w:rPr>
            </w:pPr>
            <w:r w:rsidRPr="0042344D">
              <w:rPr>
                <w:rFonts w:ascii="Tahoma" w:hAnsi="Tahoma" w:cs="Tahoma"/>
                <w:sz w:val="20"/>
                <w:szCs w:val="20"/>
              </w:rPr>
              <w:t>Obiettivi ed esiti attesi</w:t>
            </w:r>
          </w:p>
        </w:tc>
      </w:tr>
    </w:tbl>
    <w:p w14:paraId="0C040D4C" w14:textId="77777777" w:rsidR="0010011C" w:rsidRPr="001A5EFC" w:rsidRDefault="0010011C" w:rsidP="0010011C">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5" w:type="dxa"/>
        <w:tblLook w:val="04A0" w:firstRow="1" w:lastRow="0" w:firstColumn="1" w:lastColumn="0" w:noHBand="0" w:noVBand="1"/>
      </w:tblPr>
      <w:tblGrid>
        <w:gridCol w:w="4252"/>
        <w:gridCol w:w="5954"/>
      </w:tblGrid>
      <w:tr w:rsidR="0010011C" w:rsidRPr="001B3FE0" w14:paraId="5DFFA4F1" w14:textId="77777777" w:rsidTr="0010011C">
        <w:tc>
          <w:tcPr>
            <w:tcW w:w="4252" w:type="dxa"/>
          </w:tcPr>
          <w:p w14:paraId="127EE4B2" w14:textId="77777777" w:rsidR="0010011C" w:rsidRPr="00F32C47" w:rsidRDefault="0010011C" w:rsidP="00435925">
            <w:pPr>
              <w:rPr>
                <w:rFonts w:ascii="Tahoma" w:hAnsi="Tahoma" w:cs="Tahoma"/>
                <w:sz w:val="20"/>
                <w:szCs w:val="20"/>
              </w:rPr>
            </w:pPr>
            <w:r w:rsidRPr="00F32C47">
              <w:rPr>
                <w:rFonts w:ascii="Tahoma" w:hAnsi="Tahoma" w:cs="Tahoma"/>
                <w:sz w:val="20"/>
                <w:szCs w:val="20"/>
              </w:rPr>
              <w:t>Attività</w:t>
            </w:r>
          </w:p>
          <w:p w14:paraId="29182A1A" w14:textId="77777777" w:rsidR="0010011C" w:rsidRPr="00F32C47" w:rsidRDefault="0010011C" w:rsidP="00435925">
            <w:pPr>
              <w:rPr>
                <w:rFonts w:ascii="Tahoma" w:hAnsi="Tahoma" w:cs="Tahoma"/>
                <w:sz w:val="20"/>
                <w:szCs w:val="20"/>
              </w:rPr>
            </w:pPr>
          </w:p>
          <w:p w14:paraId="1F13EC15" w14:textId="77777777" w:rsidR="0010011C" w:rsidRDefault="0010011C" w:rsidP="00435925">
            <w:pPr>
              <w:rPr>
                <w:rFonts w:ascii="Tahoma" w:hAnsi="Tahoma" w:cs="Tahoma"/>
                <w:sz w:val="20"/>
                <w:szCs w:val="20"/>
              </w:rPr>
            </w:pPr>
          </w:p>
          <w:p w14:paraId="5A54A3CA" w14:textId="77777777" w:rsidR="0010011C" w:rsidRDefault="0010011C" w:rsidP="00435925">
            <w:pPr>
              <w:rPr>
                <w:rFonts w:ascii="Tahoma" w:hAnsi="Tahoma" w:cs="Tahoma"/>
                <w:sz w:val="20"/>
                <w:szCs w:val="20"/>
              </w:rPr>
            </w:pPr>
          </w:p>
          <w:p w14:paraId="7C1C6521" w14:textId="77777777" w:rsidR="0010011C" w:rsidRPr="00F32C47" w:rsidRDefault="0010011C" w:rsidP="00435925">
            <w:pPr>
              <w:spacing w:after="0"/>
              <w:rPr>
                <w:rFonts w:ascii="Tahoma" w:hAnsi="Tahoma" w:cs="Tahoma"/>
                <w:sz w:val="20"/>
                <w:szCs w:val="20"/>
              </w:rPr>
            </w:pPr>
          </w:p>
        </w:tc>
        <w:tc>
          <w:tcPr>
            <w:tcW w:w="5954" w:type="dxa"/>
          </w:tcPr>
          <w:p w14:paraId="6860A0A4" w14:textId="77777777" w:rsidR="0010011C" w:rsidRPr="00F32C47" w:rsidRDefault="0010011C" w:rsidP="00435925">
            <w:pPr>
              <w:rPr>
                <w:rFonts w:ascii="Tahoma" w:hAnsi="Tahoma" w:cs="Tahoma"/>
                <w:sz w:val="20"/>
                <w:szCs w:val="20"/>
              </w:rPr>
            </w:pPr>
            <w:r w:rsidRPr="00F32C47">
              <w:rPr>
                <w:rFonts w:ascii="Tahoma" w:hAnsi="Tahoma" w:cs="Tahoma"/>
                <w:sz w:val="20"/>
                <w:szCs w:val="20"/>
              </w:rPr>
              <w:t>Strategie e Strumenti</w:t>
            </w:r>
          </w:p>
        </w:tc>
      </w:tr>
    </w:tbl>
    <w:p w14:paraId="3367AAF0" w14:textId="77777777" w:rsidR="0010011C" w:rsidRDefault="0010011C" w:rsidP="0010011C">
      <w:pPr>
        <w:spacing w:after="0"/>
        <w:rPr>
          <w:rFonts w:ascii="Tahoma" w:hAnsi="Tahoma" w:cs="Tahoma"/>
          <w:b/>
          <w:bCs/>
          <w:sz w:val="20"/>
          <w:szCs w:val="20"/>
        </w:rPr>
      </w:pPr>
    </w:p>
    <w:p w14:paraId="2B15768E" w14:textId="77777777" w:rsidR="0010011C" w:rsidRPr="00EF5B81" w:rsidRDefault="0010011C" w:rsidP="0010011C">
      <w:pPr>
        <w:pStyle w:val="Titolo1"/>
        <w:numPr>
          <w:ilvl w:val="0"/>
          <w:numId w:val="0"/>
        </w:numPr>
        <w:pBdr>
          <w:bottom w:val="none" w:sz="0" w:space="0" w:color="auto"/>
        </w:pBdr>
        <w:jc w:val="both"/>
        <w:rPr>
          <w:b w:val="0"/>
        </w:rPr>
      </w:pPr>
      <w:r>
        <w:t>D</w:t>
      </w:r>
      <w:r w:rsidRPr="00844CD1">
        <w:t>. Dimensione COGNITIVA</w:t>
      </w:r>
      <w:r>
        <w:t>,</w:t>
      </w:r>
      <w:r w:rsidRPr="00844CD1">
        <w:t xml:space="preserve"> 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7171F65B" w14:textId="77777777" w:rsidR="0010011C" w:rsidRPr="0088391D" w:rsidRDefault="0010011C" w:rsidP="0010011C">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5" w:type="dxa"/>
        <w:tblLook w:val="04A0" w:firstRow="1" w:lastRow="0" w:firstColumn="1" w:lastColumn="0" w:noHBand="0" w:noVBand="1"/>
      </w:tblPr>
      <w:tblGrid>
        <w:gridCol w:w="10206"/>
      </w:tblGrid>
      <w:tr w:rsidR="0010011C" w:rsidRPr="0088391D" w14:paraId="25F485C3" w14:textId="77777777" w:rsidTr="0010011C">
        <w:trPr>
          <w:trHeight w:val="1287"/>
        </w:trPr>
        <w:tc>
          <w:tcPr>
            <w:tcW w:w="10206" w:type="dxa"/>
          </w:tcPr>
          <w:p w14:paraId="3C04F9EB" w14:textId="77777777" w:rsidR="0010011C" w:rsidRPr="00EF5B81" w:rsidRDefault="0010011C" w:rsidP="00435925">
            <w:pPr>
              <w:rPr>
                <w:rFonts w:ascii="Tahoma" w:hAnsi="Tahoma" w:cs="Tahoma"/>
                <w:sz w:val="20"/>
                <w:szCs w:val="20"/>
              </w:rPr>
            </w:pPr>
            <w:r w:rsidRPr="0042344D">
              <w:rPr>
                <w:rFonts w:ascii="Tahoma" w:hAnsi="Tahoma" w:cs="Tahoma"/>
                <w:sz w:val="20"/>
                <w:szCs w:val="20"/>
              </w:rPr>
              <w:lastRenderedPageBreak/>
              <w:t>Obiettivi ed esiti attesi</w:t>
            </w:r>
          </w:p>
        </w:tc>
      </w:tr>
    </w:tbl>
    <w:p w14:paraId="30BC5811" w14:textId="77777777" w:rsidR="0010011C" w:rsidRPr="001A5EFC" w:rsidRDefault="0010011C" w:rsidP="0010011C">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5" w:type="dxa"/>
        <w:tblLook w:val="04A0" w:firstRow="1" w:lastRow="0" w:firstColumn="1" w:lastColumn="0" w:noHBand="0" w:noVBand="1"/>
      </w:tblPr>
      <w:tblGrid>
        <w:gridCol w:w="4252"/>
        <w:gridCol w:w="5954"/>
      </w:tblGrid>
      <w:tr w:rsidR="0010011C" w:rsidRPr="001B3FE0" w14:paraId="6B0BCC4B" w14:textId="77777777" w:rsidTr="0010011C">
        <w:tc>
          <w:tcPr>
            <w:tcW w:w="4252" w:type="dxa"/>
          </w:tcPr>
          <w:p w14:paraId="448B4FEE" w14:textId="77777777" w:rsidR="0010011C" w:rsidRPr="00EF5B81" w:rsidRDefault="0010011C" w:rsidP="00435925">
            <w:pPr>
              <w:rPr>
                <w:rFonts w:ascii="Tahoma" w:hAnsi="Tahoma" w:cs="Tahoma"/>
                <w:sz w:val="20"/>
                <w:szCs w:val="20"/>
              </w:rPr>
            </w:pPr>
            <w:r w:rsidRPr="00EF5B81">
              <w:rPr>
                <w:rFonts w:ascii="Tahoma" w:hAnsi="Tahoma" w:cs="Tahoma"/>
                <w:sz w:val="20"/>
                <w:szCs w:val="20"/>
              </w:rPr>
              <w:t>Attività</w:t>
            </w:r>
          </w:p>
          <w:p w14:paraId="2F862971" w14:textId="77777777" w:rsidR="0010011C" w:rsidRPr="001B3FE0" w:rsidRDefault="0010011C" w:rsidP="00435925">
            <w:pPr>
              <w:rPr>
                <w:rFonts w:ascii="Tahoma" w:hAnsi="Tahoma" w:cs="Tahoma"/>
                <w:sz w:val="24"/>
                <w:szCs w:val="24"/>
              </w:rPr>
            </w:pPr>
          </w:p>
          <w:p w14:paraId="48F08E92" w14:textId="77777777" w:rsidR="0010011C" w:rsidRDefault="0010011C" w:rsidP="00435925">
            <w:pPr>
              <w:rPr>
                <w:rFonts w:ascii="Tahoma" w:hAnsi="Tahoma" w:cs="Tahoma"/>
                <w:sz w:val="24"/>
                <w:szCs w:val="24"/>
              </w:rPr>
            </w:pPr>
          </w:p>
          <w:p w14:paraId="4F9A4B8F" w14:textId="77777777" w:rsidR="0010011C" w:rsidRPr="001B3FE0" w:rsidRDefault="0010011C" w:rsidP="00435925">
            <w:pPr>
              <w:spacing w:after="0"/>
              <w:rPr>
                <w:rFonts w:ascii="Tahoma" w:hAnsi="Tahoma" w:cs="Tahoma"/>
                <w:sz w:val="24"/>
                <w:szCs w:val="24"/>
              </w:rPr>
            </w:pPr>
          </w:p>
        </w:tc>
        <w:tc>
          <w:tcPr>
            <w:tcW w:w="5954" w:type="dxa"/>
          </w:tcPr>
          <w:p w14:paraId="6D518297" w14:textId="77777777" w:rsidR="0010011C" w:rsidRPr="001B3FE0" w:rsidRDefault="0010011C" w:rsidP="00435925">
            <w:pPr>
              <w:rPr>
                <w:rFonts w:ascii="Tahoma" w:hAnsi="Tahoma" w:cs="Tahoma"/>
                <w:sz w:val="24"/>
                <w:szCs w:val="24"/>
              </w:rPr>
            </w:pPr>
            <w:r w:rsidRPr="00EF5B81">
              <w:rPr>
                <w:rFonts w:ascii="Tahoma" w:hAnsi="Tahoma" w:cs="Tahoma"/>
                <w:sz w:val="20"/>
                <w:szCs w:val="20"/>
              </w:rPr>
              <w:t>Strategie e Strumenti</w:t>
            </w:r>
          </w:p>
        </w:tc>
      </w:tr>
    </w:tbl>
    <w:p w14:paraId="3EA959C0" w14:textId="77777777" w:rsidR="0010011C" w:rsidRDefault="0010011C" w:rsidP="0010011C">
      <w:pPr>
        <w:spacing w:before="120" w:after="0"/>
        <w:rPr>
          <w:rFonts w:ascii="Tahoma" w:hAnsi="Tahoma" w:cs="Tahoma"/>
          <w:b/>
          <w:bCs/>
          <w:sz w:val="20"/>
          <w:szCs w:val="20"/>
        </w:rPr>
      </w:pPr>
    </w:p>
    <w:p w14:paraId="01E4E203" w14:textId="77777777" w:rsidR="0010011C" w:rsidRPr="0088391D" w:rsidRDefault="0010011C" w:rsidP="0010011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5" w:type="dxa"/>
        <w:tblLook w:val="04A0" w:firstRow="1" w:lastRow="0" w:firstColumn="1" w:lastColumn="0" w:noHBand="0" w:noVBand="1"/>
      </w:tblPr>
      <w:tblGrid>
        <w:gridCol w:w="2268"/>
        <w:gridCol w:w="7938"/>
      </w:tblGrid>
      <w:tr w:rsidR="0010011C" w:rsidRPr="0088391D" w14:paraId="68AA93D5" w14:textId="77777777" w:rsidTr="0010011C">
        <w:trPr>
          <w:trHeight w:val="1047"/>
        </w:trPr>
        <w:tc>
          <w:tcPr>
            <w:tcW w:w="2268" w:type="dxa"/>
          </w:tcPr>
          <w:p w14:paraId="44BF369A" w14:textId="77777777" w:rsidR="0010011C" w:rsidRPr="00EF5B81" w:rsidRDefault="0010011C" w:rsidP="00435925">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69E7D8C" w14:textId="77777777" w:rsidR="0010011C" w:rsidRDefault="0010011C" w:rsidP="00435925">
            <w:pPr>
              <w:rPr>
                <w:rFonts w:ascii="Tahoma" w:hAnsi="Tahoma" w:cs="Tahoma"/>
                <w:sz w:val="20"/>
                <w:szCs w:val="20"/>
              </w:rPr>
            </w:pPr>
          </w:p>
          <w:p w14:paraId="39435F44" w14:textId="77777777" w:rsidR="0010011C" w:rsidRPr="0088391D" w:rsidRDefault="0010011C" w:rsidP="00435925">
            <w:pPr>
              <w:rPr>
                <w:rFonts w:ascii="Tahoma" w:hAnsi="Tahoma" w:cs="Tahoma"/>
                <w:sz w:val="20"/>
                <w:szCs w:val="20"/>
              </w:rPr>
            </w:pPr>
          </w:p>
        </w:tc>
      </w:tr>
    </w:tbl>
    <w:p w14:paraId="72F6544D" w14:textId="77777777" w:rsidR="0010011C" w:rsidRPr="00632A9E" w:rsidRDefault="0010011C" w:rsidP="0010011C">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10011C" w:rsidRPr="00632A9E" w14:paraId="5E2E551E" w14:textId="77777777" w:rsidTr="0010011C">
        <w:tc>
          <w:tcPr>
            <w:tcW w:w="2410" w:type="dxa"/>
            <w:shd w:val="clear" w:color="auto" w:fill="auto"/>
          </w:tcPr>
          <w:p w14:paraId="6F0D0CD3" w14:textId="77777777" w:rsidR="0010011C" w:rsidRPr="00EF5B81" w:rsidRDefault="0010011C" w:rsidP="00435925">
            <w:pPr>
              <w:rPr>
                <w:rFonts w:ascii="Tahoma" w:hAnsi="Tahoma" w:cs="Tahoma"/>
                <w:sz w:val="18"/>
                <w:szCs w:val="18"/>
              </w:rPr>
            </w:pPr>
            <w:r w:rsidRPr="00EF5B81">
              <w:rPr>
                <w:rFonts w:ascii="Tahoma" w:hAnsi="Tahoma" w:cs="Tahoma"/>
                <w:sz w:val="18"/>
                <w:szCs w:val="18"/>
              </w:rPr>
              <w:t>Con verifica dei risultati conseguiti e valutazione sull'efficacia di in</w:t>
            </w:r>
            <w:r>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62B1E86C" w14:textId="77777777" w:rsidR="0010011C" w:rsidRPr="00AA7F25" w:rsidRDefault="0010011C" w:rsidP="00435925">
            <w:pPr>
              <w:jc w:val="both"/>
              <w:rPr>
                <w:rFonts w:ascii="Tahoma" w:hAnsi="Tahoma" w:cs="Tahoma"/>
                <w:bCs/>
              </w:rPr>
            </w:pPr>
          </w:p>
        </w:tc>
      </w:tr>
    </w:tbl>
    <w:p w14:paraId="32845097" w14:textId="77777777" w:rsidR="0010011C" w:rsidRPr="00844CD1" w:rsidRDefault="0010011C" w:rsidP="0010011C">
      <w:pPr>
        <w:pStyle w:val="Titolo1"/>
        <w:numPr>
          <w:ilvl w:val="0"/>
          <w:numId w:val="0"/>
        </w:numPr>
        <w:spacing w:before="120"/>
        <w:ind w:left="68"/>
      </w:pPr>
      <w:r>
        <w:t xml:space="preserve">6. Osservazioni sul contesto: barriere e facilitatori </w:t>
      </w:r>
    </w:p>
    <w:p w14:paraId="191491E4" w14:textId="77777777" w:rsidR="0010011C" w:rsidRDefault="0010011C" w:rsidP="0010011C">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0011C" w:rsidRPr="00632A9E" w14:paraId="28629DE6" w14:textId="77777777" w:rsidTr="0010011C">
        <w:tc>
          <w:tcPr>
            <w:tcW w:w="10206" w:type="dxa"/>
            <w:shd w:val="clear" w:color="auto" w:fill="auto"/>
          </w:tcPr>
          <w:p w14:paraId="452D93EC" w14:textId="77777777" w:rsidR="0010011C" w:rsidRDefault="0010011C" w:rsidP="00435925">
            <w:pPr>
              <w:jc w:val="both"/>
              <w:rPr>
                <w:rFonts w:ascii="Tahoma" w:hAnsi="Tahoma" w:cs="Tahoma"/>
                <w:sz w:val="18"/>
                <w:szCs w:val="18"/>
              </w:rPr>
            </w:pPr>
          </w:p>
          <w:p w14:paraId="00909224" w14:textId="77777777" w:rsidR="0010011C" w:rsidRDefault="0010011C" w:rsidP="00435925">
            <w:pPr>
              <w:jc w:val="both"/>
              <w:rPr>
                <w:rFonts w:ascii="Tahoma" w:hAnsi="Tahoma" w:cs="Tahoma"/>
                <w:sz w:val="18"/>
                <w:szCs w:val="18"/>
              </w:rPr>
            </w:pPr>
          </w:p>
          <w:p w14:paraId="4543148B" w14:textId="77777777" w:rsidR="0010011C" w:rsidRDefault="0010011C" w:rsidP="00435925">
            <w:pPr>
              <w:jc w:val="both"/>
              <w:rPr>
                <w:rFonts w:ascii="Tahoma" w:hAnsi="Tahoma" w:cs="Tahoma"/>
                <w:sz w:val="18"/>
                <w:szCs w:val="18"/>
              </w:rPr>
            </w:pPr>
          </w:p>
          <w:p w14:paraId="3977EB72" w14:textId="77777777" w:rsidR="0010011C" w:rsidRDefault="0010011C" w:rsidP="00435925">
            <w:pPr>
              <w:jc w:val="both"/>
              <w:rPr>
                <w:rFonts w:ascii="Tahoma" w:hAnsi="Tahoma" w:cs="Tahoma"/>
                <w:sz w:val="18"/>
                <w:szCs w:val="18"/>
              </w:rPr>
            </w:pPr>
          </w:p>
          <w:p w14:paraId="48903647" w14:textId="77777777" w:rsidR="0010011C" w:rsidRDefault="0010011C" w:rsidP="00435925">
            <w:pPr>
              <w:jc w:val="both"/>
              <w:rPr>
                <w:rFonts w:ascii="Tahoma" w:hAnsi="Tahoma" w:cs="Tahoma"/>
                <w:sz w:val="18"/>
                <w:szCs w:val="18"/>
              </w:rPr>
            </w:pPr>
          </w:p>
          <w:p w14:paraId="5F7F0EAB" w14:textId="77777777" w:rsidR="0010011C" w:rsidRPr="00AA7F25" w:rsidRDefault="0010011C" w:rsidP="00435925">
            <w:pPr>
              <w:jc w:val="both"/>
              <w:rPr>
                <w:rFonts w:ascii="Tahoma" w:hAnsi="Tahoma" w:cs="Tahoma"/>
                <w:bCs/>
              </w:rPr>
            </w:pPr>
          </w:p>
        </w:tc>
      </w:tr>
    </w:tbl>
    <w:p w14:paraId="6A5049FB" w14:textId="77777777" w:rsidR="0010011C" w:rsidRPr="0088391D" w:rsidRDefault="0010011C" w:rsidP="0010011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9236" w:type="dxa"/>
        <w:tblInd w:w="405" w:type="dxa"/>
        <w:tblLook w:val="04A0" w:firstRow="1" w:lastRow="0" w:firstColumn="1" w:lastColumn="0" w:noHBand="0" w:noVBand="1"/>
      </w:tblPr>
      <w:tblGrid>
        <w:gridCol w:w="2138"/>
        <w:gridCol w:w="7098"/>
      </w:tblGrid>
      <w:tr w:rsidR="0010011C" w:rsidRPr="0088391D" w14:paraId="724C93FF" w14:textId="77777777" w:rsidTr="0010011C">
        <w:tc>
          <w:tcPr>
            <w:tcW w:w="2138" w:type="dxa"/>
          </w:tcPr>
          <w:p w14:paraId="253322B0" w14:textId="77777777" w:rsidR="0010011C" w:rsidRPr="00EF5B81" w:rsidRDefault="0010011C" w:rsidP="00435925">
            <w:pPr>
              <w:rPr>
                <w:rFonts w:ascii="Tahoma" w:hAnsi="Tahoma" w:cs="Tahoma"/>
                <w:sz w:val="18"/>
                <w:szCs w:val="18"/>
              </w:rPr>
            </w:pPr>
            <w:r w:rsidRPr="00EF5B81">
              <w:rPr>
                <w:rFonts w:ascii="Tahoma" w:hAnsi="Tahoma" w:cs="Tahoma"/>
                <w:sz w:val="18"/>
                <w:szCs w:val="18"/>
              </w:rPr>
              <w:lastRenderedPageBreak/>
              <w:t>Specificare i punti oggetto di eventuale  revisione</w:t>
            </w:r>
          </w:p>
        </w:tc>
        <w:tc>
          <w:tcPr>
            <w:tcW w:w="7098" w:type="dxa"/>
          </w:tcPr>
          <w:p w14:paraId="35C6811F" w14:textId="77777777" w:rsidR="0010011C" w:rsidRDefault="0010011C" w:rsidP="00435925">
            <w:pPr>
              <w:rPr>
                <w:rFonts w:ascii="Tahoma" w:hAnsi="Tahoma" w:cs="Tahoma"/>
                <w:sz w:val="20"/>
                <w:szCs w:val="20"/>
              </w:rPr>
            </w:pPr>
          </w:p>
          <w:p w14:paraId="1B544B2B" w14:textId="77777777" w:rsidR="0010011C" w:rsidRDefault="0010011C" w:rsidP="00435925">
            <w:pPr>
              <w:rPr>
                <w:rFonts w:ascii="Tahoma" w:hAnsi="Tahoma" w:cs="Tahoma"/>
                <w:sz w:val="20"/>
                <w:szCs w:val="20"/>
              </w:rPr>
            </w:pPr>
          </w:p>
          <w:p w14:paraId="0BD48059" w14:textId="77777777" w:rsidR="0010011C" w:rsidRPr="0088391D" w:rsidRDefault="0010011C" w:rsidP="00435925">
            <w:pPr>
              <w:rPr>
                <w:rFonts w:ascii="Tahoma" w:hAnsi="Tahoma" w:cs="Tahoma"/>
                <w:sz w:val="20"/>
                <w:szCs w:val="20"/>
              </w:rPr>
            </w:pPr>
          </w:p>
        </w:tc>
      </w:tr>
    </w:tbl>
    <w:p w14:paraId="7ED68A47" w14:textId="77777777" w:rsidR="0010011C" w:rsidRPr="00844CD1" w:rsidRDefault="0010011C" w:rsidP="0010011C">
      <w:pPr>
        <w:pStyle w:val="Titolo1"/>
        <w:numPr>
          <w:ilvl w:val="0"/>
          <w:numId w:val="0"/>
        </w:numPr>
        <w:spacing w:before="240"/>
        <w:ind w:left="68"/>
      </w:pPr>
      <w:r>
        <w:t>7. Interventi sul contesto per realizzare un a</w:t>
      </w:r>
      <w:r w:rsidRPr="00844CD1">
        <w:t>mbiente di apprendimento</w:t>
      </w:r>
      <w:r>
        <w:t xml:space="preserve"> inclusivo</w:t>
      </w:r>
    </w:p>
    <w:p w14:paraId="0783D4AF" w14:textId="77777777" w:rsidR="0010011C" w:rsidRPr="00EF5B81" w:rsidRDefault="0010011C" w:rsidP="0010011C">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0011C" w:rsidRPr="00632A9E" w14:paraId="7FD00F17" w14:textId="77777777" w:rsidTr="00A05B02">
        <w:tc>
          <w:tcPr>
            <w:tcW w:w="9923" w:type="dxa"/>
            <w:shd w:val="clear" w:color="auto" w:fill="auto"/>
          </w:tcPr>
          <w:p w14:paraId="67830009" w14:textId="77777777" w:rsidR="0010011C" w:rsidRDefault="0010011C" w:rsidP="00435925">
            <w:pPr>
              <w:jc w:val="both"/>
              <w:rPr>
                <w:rFonts w:ascii="Tahoma" w:hAnsi="Tahoma" w:cs="Tahoma"/>
                <w:sz w:val="18"/>
                <w:szCs w:val="18"/>
              </w:rPr>
            </w:pPr>
          </w:p>
          <w:p w14:paraId="27A53788" w14:textId="77777777" w:rsidR="0010011C" w:rsidRDefault="0010011C" w:rsidP="00435925">
            <w:pPr>
              <w:jc w:val="both"/>
              <w:rPr>
                <w:rFonts w:ascii="Tahoma" w:hAnsi="Tahoma" w:cs="Tahoma"/>
                <w:sz w:val="18"/>
                <w:szCs w:val="18"/>
              </w:rPr>
            </w:pPr>
          </w:p>
          <w:p w14:paraId="08502338" w14:textId="77777777" w:rsidR="0010011C" w:rsidRDefault="0010011C" w:rsidP="00435925">
            <w:pPr>
              <w:jc w:val="both"/>
              <w:rPr>
                <w:rFonts w:ascii="Tahoma" w:hAnsi="Tahoma" w:cs="Tahoma"/>
                <w:sz w:val="18"/>
                <w:szCs w:val="18"/>
              </w:rPr>
            </w:pPr>
          </w:p>
          <w:p w14:paraId="0563C169" w14:textId="77777777" w:rsidR="0010011C" w:rsidRDefault="0010011C" w:rsidP="00435925">
            <w:pPr>
              <w:jc w:val="both"/>
              <w:rPr>
                <w:rFonts w:ascii="Tahoma" w:hAnsi="Tahoma" w:cs="Tahoma"/>
                <w:sz w:val="18"/>
                <w:szCs w:val="18"/>
              </w:rPr>
            </w:pPr>
          </w:p>
          <w:p w14:paraId="5EFF971C" w14:textId="77777777" w:rsidR="0010011C" w:rsidRDefault="0010011C" w:rsidP="00435925">
            <w:pPr>
              <w:jc w:val="both"/>
              <w:rPr>
                <w:rFonts w:ascii="Tahoma" w:hAnsi="Tahoma" w:cs="Tahoma"/>
                <w:sz w:val="18"/>
                <w:szCs w:val="18"/>
              </w:rPr>
            </w:pPr>
          </w:p>
          <w:p w14:paraId="0E54EF55" w14:textId="77777777" w:rsidR="0010011C" w:rsidRDefault="0010011C" w:rsidP="00435925">
            <w:pPr>
              <w:jc w:val="both"/>
              <w:rPr>
                <w:rFonts w:ascii="Tahoma" w:hAnsi="Tahoma" w:cs="Tahoma"/>
                <w:bCs/>
              </w:rPr>
            </w:pPr>
          </w:p>
          <w:p w14:paraId="6B6E4167" w14:textId="77777777" w:rsidR="0010011C" w:rsidRPr="00AA7F25" w:rsidRDefault="0010011C" w:rsidP="00435925">
            <w:pPr>
              <w:jc w:val="both"/>
              <w:rPr>
                <w:rFonts w:ascii="Tahoma" w:hAnsi="Tahoma" w:cs="Tahoma"/>
                <w:bCs/>
              </w:rPr>
            </w:pPr>
          </w:p>
        </w:tc>
      </w:tr>
    </w:tbl>
    <w:p w14:paraId="6BDFDD2A" w14:textId="77777777" w:rsidR="0010011C" w:rsidRPr="0088391D" w:rsidRDefault="0010011C" w:rsidP="0010011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138"/>
        <w:gridCol w:w="7098"/>
      </w:tblGrid>
      <w:tr w:rsidR="0010011C" w:rsidRPr="0088391D" w14:paraId="340FC236" w14:textId="77777777" w:rsidTr="0010011C">
        <w:tc>
          <w:tcPr>
            <w:tcW w:w="2138" w:type="dxa"/>
          </w:tcPr>
          <w:p w14:paraId="06347F2F" w14:textId="77777777" w:rsidR="0010011C" w:rsidRPr="00EF5B81" w:rsidRDefault="0010011C" w:rsidP="00435925">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098" w:type="dxa"/>
          </w:tcPr>
          <w:p w14:paraId="26FFE958" w14:textId="77777777" w:rsidR="0010011C" w:rsidRDefault="0010011C" w:rsidP="00435925">
            <w:pPr>
              <w:rPr>
                <w:rFonts w:ascii="Tahoma" w:hAnsi="Tahoma" w:cs="Tahoma"/>
                <w:sz w:val="20"/>
                <w:szCs w:val="20"/>
              </w:rPr>
            </w:pPr>
          </w:p>
          <w:p w14:paraId="42A7A272" w14:textId="77777777" w:rsidR="0010011C" w:rsidRPr="0088391D" w:rsidRDefault="0010011C" w:rsidP="00435925">
            <w:pPr>
              <w:spacing w:after="240"/>
              <w:rPr>
                <w:rFonts w:ascii="Tahoma" w:hAnsi="Tahoma" w:cs="Tahoma"/>
                <w:sz w:val="20"/>
                <w:szCs w:val="20"/>
              </w:rPr>
            </w:pPr>
          </w:p>
        </w:tc>
      </w:tr>
    </w:tbl>
    <w:p w14:paraId="5B9A6071" w14:textId="77777777" w:rsidR="0010011C" w:rsidRPr="00816213" w:rsidRDefault="0010011C" w:rsidP="0010011C">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147"/>
        <w:gridCol w:w="7089"/>
      </w:tblGrid>
      <w:tr w:rsidR="0010011C" w:rsidRPr="0088391D" w14:paraId="3E08F113" w14:textId="77777777" w:rsidTr="0010011C">
        <w:tc>
          <w:tcPr>
            <w:tcW w:w="2147" w:type="dxa"/>
          </w:tcPr>
          <w:p w14:paraId="4C72AC30" w14:textId="77777777" w:rsidR="0010011C" w:rsidRPr="0088391D" w:rsidRDefault="0010011C" w:rsidP="0043592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089" w:type="dxa"/>
          </w:tcPr>
          <w:p w14:paraId="66447ECF" w14:textId="77777777" w:rsidR="0010011C" w:rsidRDefault="0010011C" w:rsidP="00435925">
            <w:pPr>
              <w:rPr>
                <w:rFonts w:ascii="Tahoma" w:hAnsi="Tahoma" w:cs="Tahoma"/>
                <w:sz w:val="20"/>
                <w:szCs w:val="20"/>
              </w:rPr>
            </w:pPr>
          </w:p>
          <w:p w14:paraId="6CC1AF14" w14:textId="77777777" w:rsidR="0010011C" w:rsidRDefault="0010011C" w:rsidP="00435925">
            <w:pPr>
              <w:rPr>
                <w:rFonts w:ascii="Tahoma" w:hAnsi="Tahoma" w:cs="Tahoma"/>
                <w:sz w:val="20"/>
                <w:szCs w:val="20"/>
              </w:rPr>
            </w:pPr>
          </w:p>
          <w:p w14:paraId="5D6670F9" w14:textId="77777777" w:rsidR="0010011C" w:rsidRPr="0088391D" w:rsidRDefault="0010011C" w:rsidP="00435925">
            <w:pPr>
              <w:rPr>
                <w:rFonts w:ascii="Tahoma" w:hAnsi="Tahoma" w:cs="Tahoma"/>
                <w:sz w:val="20"/>
                <w:szCs w:val="20"/>
              </w:rPr>
            </w:pPr>
          </w:p>
        </w:tc>
      </w:tr>
    </w:tbl>
    <w:p w14:paraId="78153FF7" w14:textId="77777777" w:rsidR="0010011C" w:rsidRDefault="0010011C" w:rsidP="0010011C">
      <w:pPr>
        <w:pStyle w:val="Titolo1"/>
        <w:numPr>
          <w:ilvl w:val="0"/>
          <w:numId w:val="0"/>
        </w:numPr>
        <w:pBdr>
          <w:bottom w:val="none" w:sz="0" w:space="0" w:color="auto"/>
        </w:pBdr>
        <w:spacing w:before="160"/>
        <w:ind w:left="68"/>
      </w:pPr>
    </w:p>
    <w:p w14:paraId="6243CD4E" w14:textId="77777777" w:rsidR="0010011C" w:rsidRDefault="0010011C" w:rsidP="0010011C">
      <w:pPr>
        <w:pStyle w:val="Titolo1"/>
        <w:numPr>
          <w:ilvl w:val="0"/>
          <w:numId w:val="0"/>
        </w:numPr>
        <w:pBdr>
          <w:bottom w:val="none" w:sz="0" w:space="0" w:color="auto"/>
        </w:pBdr>
        <w:spacing w:before="160"/>
        <w:ind w:left="68"/>
      </w:pPr>
    </w:p>
    <w:p w14:paraId="5E281CCD" w14:textId="77777777" w:rsidR="0010011C" w:rsidRDefault="0010011C" w:rsidP="0010011C">
      <w:pPr>
        <w:pStyle w:val="Titolo1"/>
        <w:numPr>
          <w:ilvl w:val="0"/>
          <w:numId w:val="0"/>
        </w:numPr>
        <w:pBdr>
          <w:bottom w:val="none" w:sz="0" w:space="0" w:color="auto"/>
        </w:pBdr>
        <w:spacing w:before="160"/>
        <w:ind w:left="68"/>
      </w:pPr>
      <w:r>
        <w:t xml:space="preserve">8. Interventi sul percorso curricolare  </w:t>
      </w:r>
    </w:p>
    <w:p w14:paraId="43E5BACA" w14:textId="77777777" w:rsidR="0010011C" w:rsidRPr="00294A68" w:rsidRDefault="0010011C" w:rsidP="0010011C"/>
    <w:p w14:paraId="5F3BBAD0" w14:textId="77777777" w:rsidR="0010011C" w:rsidRPr="00294A68" w:rsidRDefault="0010011C" w:rsidP="0010011C">
      <w:pPr>
        <w:spacing w:before="160"/>
        <w:rPr>
          <w:rFonts w:ascii="Tahoma" w:hAnsi="Tahoma" w:cs="Tahoma"/>
          <w:b/>
          <w:bCs/>
          <w:sz w:val="20"/>
          <w:szCs w:val="20"/>
        </w:rPr>
      </w:pPr>
      <w:r>
        <w:rPr>
          <w:rFonts w:ascii="Tahoma" w:hAnsi="Tahoma" w:cs="Tahoma"/>
          <w:b/>
          <w:bCs/>
          <w:sz w:val="20"/>
          <w:szCs w:val="20"/>
        </w:rPr>
        <w:lastRenderedPageBreak/>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5" w:type="dxa"/>
        <w:tblLook w:val="04A0" w:firstRow="1" w:lastRow="0" w:firstColumn="1" w:lastColumn="0" w:noHBand="0" w:noVBand="1"/>
      </w:tblPr>
      <w:tblGrid>
        <w:gridCol w:w="9236"/>
      </w:tblGrid>
      <w:tr w:rsidR="0010011C" w:rsidRPr="0088391D" w14:paraId="2CE0B36B" w14:textId="77777777" w:rsidTr="0010011C">
        <w:tc>
          <w:tcPr>
            <w:tcW w:w="9236" w:type="dxa"/>
          </w:tcPr>
          <w:p w14:paraId="117A98D4" w14:textId="77777777" w:rsidR="0010011C" w:rsidRDefault="0010011C" w:rsidP="00435925">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745B9A2" w14:textId="77777777" w:rsidR="0010011C" w:rsidRDefault="0010011C" w:rsidP="00435925">
            <w:pPr>
              <w:spacing w:before="160"/>
              <w:rPr>
                <w:rFonts w:ascii="Tahoma" w:hAnsi="Tahoma" w:cs="Tahoma"/>
                <w:sz w:val="18"/>
                <w:szCs w:val="18"/>
              </w:rPr>
            </w:pPr>
          </w:p>
          <w:p w14:paraId="38EF53AB" w14:textId="77777777" w:rsidR="0010011C" w:rsidRDefault="0010011C" w:rsidP="00435925">
            <w:pPr>
              <w:spacing w:before="160"/>
              <w:rPr>
                <w:rFonts w:ascii="Tahoma" w:hAnsi="Tahoma" w:cs="Tahoma"/>
                <w:sz w:val="18"/>
                <w:szCs w:val="18"/>
              </w:rPr>
            </w:pPr>
          </w:p>
          <w:p w14:paraId="50699C77" w14:textId="77777777" w:rsidR="0010011C" w:rsidRDefault="0010011C" w:rsidP="00435925">
            <w:pPr>
              <w:spacing w:before="160"/>
              <w:rPr>
                <w:rFonts w:ascii="Tahoma" w:hAnsi="Tahoma" w:cs="Tahoma"/>
                <w:sz w:val="18"/>
                <w:szCs w:val="18"/>
              </w:rPr>
            </w:pPr>
          </w:p>
          <w:p w14:paraId="7EA456CC" w14:textId="77777777" w:rsidR="0010011C" w:rsidRDefault="0010011C" w:rsidP="00435925">
            <w:pPr>
              <w:spacing w:before="160"/>
              <w:rPr>
                <w:rFonts w:ascii="Tahoma" w:hAnsi="Tahoma" w:cs="Tahoma"/>
                <w:sz w:val="18"/>
                <w:szCs w:val="18"/>
              </w:rPr>
            </w:pPr>
          </w:p>
          <w:p w14:paraId="01A2BA96" w14:textId="77777777" w:rsidR="0010011C" w:rsidRDefault="0010011C" w:rsidP="00435925">
            <w:pPr>
              <w:spacing w:before="160"/>
              <w:rPr>
                <w:rFonts w:ascii="Tahoma" w:hAnsi="Tahoma" w:cs="Tahoma"/>
                <w:sz w:val="18"/>
                <w:szCs w:val="18"/>
              </w:rPr>
            </w:pPr>
          </w:p>
          <w:p w14:paraId="5ADCC450" w14:textId="77777777" w:rsidR="0010011C" w:rsidRDefault="0010011C" w:rsidP="00435925">
            <w:pPr>
              <w:spacing w:before="160"/>
              <w:rPr>
                <w:rFonts w:ascii="Tahoma" w:hAnsi="Tahoma" w:cs="Tahoma"/>
                <w:sz w:val="18"/>
                <w:szCs w:val="18"/>
              </w:rPr>
            </w:pPr>
          </w:p>
          <w:p w14:paraId="62641744" w14:textId="77777777" w:rsidR="0010011C" w:rsidRDefault="0010011C" w:rsidP="00435925">
            <w:pPr>
              <w:spacing w:before="160"/>
              <w:rPr>
                <w:rFonts w:ascii="Tahoma" w:hAnsi="Tahoma" w:cs="Tahoma"/>
                <w:sz w:val="18"/>
                <w:szCs w:val="18"/>
              </w:rPr>
            </w:pPr>
          </w:p>
          <w:p w14:paraId="34DD67B7" w14:textId="77777777" w:rsidR="0010011C" w:rsidRPr="00D74673" w:rsidRDefault="0010011C" w:rsidP="00435925">
            <w:pPr>
              <w:spacing w:before="160"/>
              <w:rPr>
                <w:rFonts w:ascii="Tahoma" w:hAnsi="Tahoma" w:cs="Tahoma"/>
                <w:sz w:val="18"/>
                <w:szCs w:val="18"/>
              </w:rPr>
            </w:pPr>
          </w:p>
        </w:tc>
      </w:tr>
    </w:tbl>
    <w:p w14:paraId="434FE4D7" w14:textId="77777777" w:rsidR="0010011C" w:rsidRPr="0088391D" w:rsidRDefault="0010011C" w:rsidP="0010011C">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107"/>
        <w:gridCol w:w="7129"/>
      </w:tblGrid>
      <w:tr w:rsidR="0010011C" w:rsidRPr="0088391D" w14:paraId="0BB5FD95" w14:textId="77777777" w:rsidTr="0010011C">
        <w:tc>
          <w:tcPr>
            <w:tcW w:w="2107" w:type="dxa"/>
          </w:tcPr>
          <w:p w14:paraId="6B0AE531" w14:textId="77777777" w:rsidR="0010011C" w:rsidRPr="00EF5B81" w:rsidRDefault="0010011C" w:rsidP="00435925">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129" w:type="dxa"/>
          </w:tcPr>
          <w:p w14:paraId="1C0787E2" w14:textId="77777777" w:rsidR="0010011C" w:rsidRDefault="0010011C" w:rsidP="00435925">
            <w:pPr>
              <w:ind w:left="284"/>
              <w:rPr>
                <w:rFonts w:ascii="Tahoma" w:hAnsi="Tahoma" w:cs="Tahoma"/>
                <w:sz w:val="20"/>
                <w:szCs w:val="20"/>
              </w:rPr>
            </w:pPr>
          </w:p>
          <w:p w14:paraId="67F49EF9" w14:textId="77777777" w:rsidR="0010011C" w:rsidRDefault="0010011C" w:rsidP="00435925">
            <w:pPr>
              <w:ind w:left="284"/>
              <w:rPr>
                <w:rFonts w:ascii="Tahoma" w:hAnsi="Tahoma" w:cs="Tahoma"/>
                <w:sz w:val="20"/>
                <w:szCs w:val="20"/>
              </w:rPr>
            </w:pPr>
          </w:p>
          <w:p w14:paraId="2E83A74D" w14:textId="77777777" w:rsidR="0010011C" w:rsidRPr="0088391D" w:rsidRDefault="0010011C" w:rsidP="00435925">
            <w:pPr>
              <w:ind w:left="284"/>
              <w:rPr>
                <w:rFonts w:ascii="Tahoma" w:hAnsi="Tahoma" w:cs="Tahoma"/>
                <w:sz w:val="20"/>
                <w:szCs w:val="20"/>
              </w:rPr>
            </w:pPr>
          </w:p>
        </w:tc>
      </w:tr>
    </w:tbl>
    <w:p w14:paraId="5FCDF0FA" w14:textId="77777777" w:rsidR="0010011C" w:rsidRPr="0088391D" w:rsidRDefault="0010011C" w:rsidP="0010011C">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5" w:type="dxa"/>
        <w:tblLook w:val="04A0" w:firstRow="1" w:lastRow="0" w:firstColumn="1" w:lastColumn="0" w:noHBand="0" w:noVBand="1"/>
      </w:tblPr>
      <w:tblGrid>
        <w:gridCol w:w="2141"/>
        <w:gridCol w:w="7095"/>
      </w:tblGrid>
      <w:tr w:rsidR="0010011C" w:rsidRPr="0088391D" w14:paraId="6824CE79" w14:textId="77777777" w:rsidTr="0010011C">
        <w:tc>
          <w:tcPr>
            <w:tcW w:w="2141" w:type="dxa"/>
          </w:tcPr>
          <w:p w14:paraId="7AA29B55" w14:textId="77777777" w:rsidR="0010011C" w:rsidRDefault="0010011C" w:rsidP="00435925">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4B2DF707" w14:textId="77777777" w:rsidR="0010011C" w:rsidRPr="00EF5B81" w:rsidRDefault="0010011C" w:rsidP="00435925">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Pr="00EF5B81">
              <w:rPr>
                <w:rFonts w:ascii="Tahoma" w:hAnsi="Tahoma" w:cs="Tahoma"/>
                <w:sz w:val="18"/>
                <w:szCs w:val="18"/>
              </w:rPr>
              <w:br/>
            </w:r>
          </w:p>
        </w:tc>
        <w:tc>
          <w:tcPr>
            <w:tcW w:w="7095" w:type="dxa"/>
          </w:tcPr>
          <w:p w14:paraId="3D6A97CB" w14:textId="77777777" w:rsidR="0010011C" w:rsidRDefault="0010011C" w:rsidP="00435925">
            <w:pPr>
              <w:rPr>
                <w:rFonts w:ascii="Tahoma" w:hAnsi="Tahoma" w:cs="Tahoma"/>
                <w:sz w:val="20"/>
                <w:szCs w:val="20"/>
              </w:rPr>
            </w:pPr>
          </w:p>
          <w:p w14:paraId="3D4E0ED4" w14:textId="77777777" w:rsidR="0010011C" w:rsidRDefault="0010011C" w:rsidP="00435925">
            <w:pPr>
              <w:rPr>
                <w:rFonts w:ascii="Tahoma" w:hAnsi="Tahoma" w:cs="Tahoma"/>
                <w:sz w:val="20"/>
                <w:szCs w:val="20"/>
              </w:rPr>
            </w:pPr>
          </w:p>
          <w:p w14:paraId="769BAAD0" w14:textId="77777777" w:rsidR="0010011C" w:rsidRDefault="0010011C" w:rsidP="00435925">
            <w:pPr>
              <w:rPr>
                <w:rFonts w:ascii="Tahoma" w:hAnsi="Tahoma" w:cs="Tahoma"/>
                <w:sz w:val="20"/>
                <w:szCs w:val="20"/>
              </w:rPr>
            </w:pPr>
          </w:p>
          <w:p w14:paraId="4CF4D88F" w14:textId="77777777" w:rsidR="0010011C" w:rsidRPr="0088391D" w:rsidRDefault="0010011C" w:rsidP="00435925">
            <w:pPr>
              <w:rPr>
                <w:rFonts w:ascii="Tahoma" w:hAnsi="Tahoma" w:cs="Tahoma"/>
                <w:sz w:val="20"/>
                <w:szCs w:val="20"/>
              </w:rPr>
            </w:pPr>
          </w:p>
        </w:tc>
      </w:tr>
    </w:tbl>
    <w:p w14:paraId="6711E0B4" w14:textId="77777777" w:rsidR="0010011C" w:rsidRPr="0088391D" w:rsidRDefault="0010011C" w:rsidP="0010011C">
      <w:pPr>
        <w:spacing w:after="0" w:line="240" w:lineRule="auto"/>
        <w:rPr>
          <w:rFonts w:ascii="Tahoma" w:hAnsi="Tahoma" w:cs="Tahoma"/>
          <w:sz w:val="20"/>
          <w:szCs w:val="20"/>
        </w:rPr>
      </w:pPr>
    </w:p>
    <w:p w14:paraId="33E6570C" w14:textId="77777777" w:rsidR="0010011C" w:rsidRDefault="0010011C" w:rsidP="0010011C">
      <w:pPr>
        <w:spacing w:after="0" w:line="240" w:lineRule="auto"/>
        <w:rPr>
          <w:rFonts w:ascii="Tahoma" w:eastAsia="Tahoma" w:hAnsi="Tahoma" w:cs="Tahoma"/>
          <w:b/>
          <w:bCs/>
          <w:color w:val="000000"/>
          <w:sz w:val="24"/>
          <w:szCs w:val="24"/>
        </w:rPr>
      </w:pPr>
      <w:r>
        <w:br w:type="page"/>
      </w:r>
    </w:p>
    <w:p w14:paraId="26A6324A" w14:textId="77777777" w:rsidR="0010011C" w:rsidRDefault="0010011C" w:rsidP="0010011C">
      <w:pPr>
        <w:pStyle w:val="Titolo1"/>
        <w:numPr>
          <w:ilvl w:val="0"/>
          <w:numId w:val="0"/>
        </w:numPr>
        <w:ind w:left="68"/>
      </w:pPr>
      <w:r>
        <w:lastRenderedPageBreak/>
        <w:t>9. Organizzazione generale del progetto di inclusione e utilizzo delle risorse</w:t>
      </w:r>
    </w:p>
    <w:p w14:paraId="50E40CEF" w14:textId="77777777" w:rsidR="0010011C" w:rsidRPr="00EF5B81" w:rsidRDefault="0010011C" w:rsidP="0010011C">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Pr>
          <w:rFonts w:ascii="Tahoma" w:eastAsia="Tahoma" w:hAnsi="Tahoma" w:cs="Tahoma"/>
          <w:sz w:val="16"/>
          <w:szCs w:val="16"/>
        </w:rPr>
        <w:t>'effettivo orario della sezione</w:t>
      </w:r>
      <w:r w:rsidRPr="00EF5B81">
        <w:rPr>
          <w:rFonts w:ascii="Tahoma" w:eastAsia="Tahoma" w:hAnsi="Tahoma" w:cs="Tahoma"/>
          <w:sz w:val="16"/>
          <w:szCs w:val="16"/>
        </w:rPr>
        <w:t>)</w:t>
      </w:r>
    </w:p>
    <w:p w14:paraId="57D114AC" w14:textId="77777777" w:rsidR="0010011C" w:rsidRDefault="0010011C" w:rsidP="0010011C">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B130140" w14:textId="77777777" w:rsidR="0010011C" w:rsidRDefault="0010011C" w:rsidP="0010011C">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10011C" w14:paraId="47E62591" w14:textId="77777777" w:rsidTr="00435925">
        <w:trPr>
          <w:jc w:val="center"/>
        </w:trPr>
        <w:tc>
          <w:tcPr>
            <w:tcW w:w="1480" w:type="dxa"/>
          </w:tcPr>
          <w:p w14:paraId="7323A3E7" w14:textId="77777777" w:rsidR="0010011C" w:rsidRDefault="0010011C" w:rsidP="00435925">
            <w:pPr>
              <w:rPr>
                <w:rFonts w:ascii="Tahoma" w:eastAsia="Tahoma" w:hAnsi="Tahoma" w:cs="Tahoma"/>
                <w:sz w:val="20"/>
                <w:szCs w:val="20"/>
              </w:rPr>
            </w:pPr>
          </w:p>
        </w:tc>
        <w:tc>
          <w:tcPr>
            <w:tcW w:w="1418" w:type="dxa"/>
          </w:tcPr>
          <w:p w14:paraId="3953C2D7" w14:textId="77777777" w:rsidR="0010011C" w:rsidRDefault="0010011C" w:rsidP="00435925">
            <w:pPr>
              <w:rPr>
                <w:rFonts w:ascii="Tahoma" w:eastAsia="Tahoma" w:hAnsi="Tahoma" w:cs="Tahoma"/>
                <w:sz w:val="20"/>
                <w:szCs w:val="20"/>
              </w:rPr>
            </w:pPr>
            <w:r>
              <w:rPr>
                <w:rFonts w:ascii="Tahoma" w:eastAsia="Tahoma" w:hAnsi="Tahoma" w:cs="Tahoma"/>
                <w:sz w:val="20"/>
                <w:szCs w:val="20"/>
              </w:rPr>
              <w:t>Lunedì</w:t>
            </w:r>
          </w:p>
        </w:tc>
        <w:tc>
          <w:tcPr>
            <w:tcW w:w="1417" w:type="dxa"/>
          </w:tcPr>
          <w:p w14:paraId="5D667790" w14:textId="77777777" w:rsidR="0010011C" w:rsidRDefault="0010011C" w:rsidP="00435925">
            <w:pPr>
              <w:rPr>
                <w:rFonts w:ascii="Tahoma" w:eastAsia="Tahoma" w:hAnsi="Tahoma" w:cs="Tahoma"/>
                <w:sz w:val="20"/>
                <w:szCs w:val="20"/>
              </w:rPr>
            </w:pPr>
            <w:r>
              <w:rPr>
                <w:rFonts w:ascii="Tahoma" w:eastAsia="Tahoma" w:hAnsi="Tahoma" w:cs="Tahoma"/>
                <w:sz w:val="20"/>
                <w:szCs w:val="20"/>
              </w:rPr>
              <w:t>Martedì</w:t>
            </w:r>
          </w:p>
        </w:tc>
        <w:tc>
          <w:tcPr>
            <w:tcW w:w="1418" w:type="dxa"/>
          </w:tcPr>
          <w:p w14:paraId="3F05B7C3" w14:textId="77777777" w:rsidR="0010011C" w:rsidRDefault="0010011C" w:rsidP="00435925">
            <w:pPr>
              <w:rPr>
                <w:rFonts w:ascii="Tahoma" w:eastAsia="Tahoma" w:hAnsi="Tahoma" w:cs="Tahoma"/>
                <w:sz w:val="20"/>
                <w:szCs w:val="20"/>
              </w:rPr>
            </w:pPr>
            <w:r>
              <w:rPr>
                <w:rFonts w:ascii="Tahoma" w:eastAsia="Tahoma" w:hAnsi="Tahoma" w:cs="Tahoma"/>
                <w:sz w:val="20"/>
                <w:szCs w:val="20"/>
              </w:rPr>
              <w:t>Mercoledì</w:t>
            </w:r>
          </w:p>
        </w:tc>
        <w:tc>
          <w:tcPr>
            <w:tcW w:w="1559" w:type="dxa"/>
          </w:tcPr>
          <w:p w14:paraId="5967959F" w14:textId="77777777" w:rsidR="0010011C" w:rsidRDefault="0010011C" w:rsidP="00435925">
            <w:pPr>
              <w:rPr>
                <w:rFonts w:ascii="Tahoma" w:eastAsia="Tahoma" w:hAnsi="Tahoma" w:cs="Tahoma"/>
                <w:sz w:val="20"/>
                <w:szCs w:val="20"/>
              </w:rPr>
            </w:pPr>
            <w:r>
              <w:rPr>
                <w:rFonts w:ascii="Tahoma" w:eastAsia="Tahoma" w:hAnsi="Tahoma" w:cs="Tahoma"/>
                <w:sz w:val="20"/>
                <w:szCs w:val="20"/>
              </w:rPr>
              <w:t>Giovedì</w:t>
            </w:r>
          </w:p>
        </w:tc>
        <w:tc>
          <w:tcPr>
            <w:tcW w:w="1479" w:type="dxa"/>
          </w:tcPr>
          <w:p w14:paraId="75E3D02C" w14:textId="77777777" w:rsidR="0010011C" w:rsidRDefault="0010011C" w:rsidP="00435925">
            <w:pPr>
              <w:rPr>
                <w:rFonts w:ascii="Tahoma" w:eastAsia="Tahoma" w:hAnsi="Tahoma" w:cs="Tahoma"/>
                <w:sz w:val="20"/>
                <w:szCs w:val="20"/>
              </w:rPr>
            </w:pPr>
            <w:r>
              <w:rPr>
                <w:rFonts w:ascii="Tahoma" w:eastAsia="Tahoma" w:hAnsi="Tahoma" w:cs="Tahoma"/>
                <w:sz w:val="20"/>
                <w:szCs w:val="20"/>
              </w:rPr>
              <w:t>Venerdì</w:t>
            </w:r>
          </w:p>
        </w:tc>
        <w:tc>
          <w:tcPr>
            <w:tcW w:w="1396" w:type="dxa"/>
          </w:tcPr>
          <w:p w14:paraId="3FB618E7" w14:textId="77777777" w:rsidR="0010011C" w:rsidRDefault="0010011C" w:rsidP="00435925">
            <w:pPr>
              <w:rPr>
                <w:rFonts w:ascii="Tahoma" w:eastAsia="Tahoma" w:hAnsi="Tahoma" w:cs="Tahoma"/>
                <w:sz w:val="20"/>
                <w:szCs w:val="20"/>
              </w:rPr>
            </w:pPr>
            <w:r>
              <w:rPr>
                <w:rFonts w:ascii="Tahoma" w:eastAsia="Tahoma" w:hAnsi="Tahoma" w:cs="Tahoma"/>
                <w:sz w:val="20"/>
                <w:szCs w:val="20"/>
              </w:rPr>
              <w:t>Sabato</w:t>
            </w:r>
          </w:p>
        </w:tc>
      </w:tr>
      <w:tr w:rsidR="0010011C" w14:paraId="61BF3CB5" w14:textId="77777777" w:rsidTr="00435925">
        <w:trPr>
          <w:jc w:val="center"/>
        </w:trPr>
        <w:tc>
          <w:tcPr>
            <w:tcW w:w="1480" w:type="dxa"/>
          </w:tcPr>
          <w:p w14:paraId="633C08BC" w14:textId="77777777" w:rsidR="0010011C" w:rsidRPr="00894CF0" w:rsidRDefault="0010011C" w:rsidP="00435925">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11280511" w14:textId="77777777" w:rsidR="0010011C" w:rsidRDefault="0010011C" w:rsidP="00435925">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7571ED0" w14:textId="77777777" w:rsidR="0010011C" w:rsidRDefault="0010011C" w:rsidP="00435925">
            <w:pPr>
              <w:tabs>
                <w:tab w:val="left" w:pos="772"/>
              </w:tabs>
              <w:rPr>
                <w:rFonts w:ascii="Tahoma" w:eastAsia="Tahoma" w:hAnsi="Tahoma" w:cs="Tahoma"/>
                <w:sz w:val="20"/>
                <w:szCs w:val="20"/>
              </w:rPr>
            </w:pPr>
          </w:p>
        </w:tc>
        <w:tc>
          <w:tcPr>
            <w:tcW w:w="1418" w:type="dxa"/>
          </w:tcPr>
          <w:p w14:paraId="7445EFE5" w14:textId="77777777" w:rsidR="0010011C" w:rsidRDefault="0010011C" w:rsidP="00435925">
            <w:pPr>
              <w:rPr>
                <w:rFonts w:ascii="Tahoma" w:eastAsia="Tahoma" w:hAnsi="Tahoma" w:cs="Tahoma"/>
                <w:sz w:val="20"/>
                <w:szCs w:val="20"/>
              </w:rPr>
            </w:pPr>
          </w:p>
        </w:tc>
        <w:tc>
          <w:tcPr>
            <w:tcW w:w="1559" w:type="dxa"/>
          </w:tcPr>
          <w:p w14:paraId="3A111855" w14:textId="77777777" w:rsidR="0010011C" w:rsidRDefault="0010011C" w:rsidP="00435925">
            <w:pPr>
              <w:rPr>
                <w:rFonts w:ascii="Tahoma" w:eastAsia="Tahoma" w:hAnsi="Tahoma" w:cs="Tahoma"/>
                <w:sz w:val="20"/>
                <w:szCs w:val="20"/>
              </w:rPr>
            </w:pPr>
          </w:p>
        </w:tc>
        <w:tc>
          <w:tcPr>
            <w:tcW w:w="1479" w:type="dxa"/>
          </w:tcPr>
          <w:p w14:paraId="3CDF3D56" w14:textId="77777777" w:rsidR="0010011C" w:rsidRDefault="0010011C" w:rsidP="00435925">
            <w:pPr>
              <w:rPr>
                <w:rFonts w:ascii="Tahoma" w:eastAsia="Tahoma" w:hAnsi="Tahoma" w:cs="Tahoma"/>
                <w:sz w:val="20"/>
                <w:szCs w:val="20"/>
              </w:rPr>
            </w:pPr>
          </w:p>
        </w:tc>
        <w:tc>
          <w:tcPr>
            <w:tcW w:w="1396" w:type="dxa"/>
          </w:tcPr>
          <w:p w14:paraId="5B40D885" w14:textId="77777777" w:rsidR="0010011C" w:rsidRDefault="0010011C" w:rsidP="00435925">
            <w:pPr>
              <w:rPr>
                <w:rFonts w:ascii="Tahoma" w:eastAsia="Tahoma" w:hAnsi="Tahoma" w:cs="Tahoma"/>
                <w:sz w:val="20"/>
                <w:szCs w:val="20"/>
              </w:rPr>
            </w:pPr>
          </w:p>
        </w:tc>
      </w:tr>
      <w:tr w:rsidR="0010011C" w14:paraId="45C1DE1F" w14:textId="77777777" w:rsidTr="00435925">
        <w:trPr>
          <w:jc w:val="center"/>
        </w:trPr>
        <w:tc>
          <w:tcPr>
            <w:tcW w:w="1480" w:type="dxa"/>
          </w:tcPr>
          <w:p w14:paraId="0088D628" w14:textId="77777777" w:rsidR="0010011C" w:rsidRPr="00894CF0" w:rsidRDefault="0010011C" w:rsidP="00435925">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1C8C6D50" w14:textId="77777777" w:rsidR="0010011C" w:rsidRDefault="0010011C" w:rsidP="00435925">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24A530E" w14:textId="77777777" w:rsidR="0010011C" w:rsidRDefault="0010011C" w:rsidP="00435925">
            <w:pPr>
              <w:rPr>
                <w:rFonts w:ascii="Tahoma" w:eastAsia="Tahoma" w:hAnsi="Tahoma" w:cs="Tahoma"/>
                <w:sz w:val="20"/>
                <w:szCs w:val="20"/>
              </w:rPr>
            </w:pPr>
          </w:p>
        </w:tc>
        <w:tc>
          <w:tcPr>
            <w:tcW w:w="1418" w:type="dxa"/>
          </w:tcPr>
          <w:p w14:paraId="08611FE3" w14:textId="77777777" w:rsidR="0010011C" w:rsidRDefault="0010011C" w:rsidP="00435925">
            <w:pPr>
              <w:rPr>
                <w:rFonts w:ascii="Tahoma" w:eastAsia="Tahoma" w:hAnsi="Tahoma" w:cs="Tahoma"/>
                <w:sz w:val="20"/>
                <w:szCs w:val="20"/>
              </w:rPr>
            </w:pPr>
          </w:p>
        </w:tc>
        <w:tc>
          <w:tcPr>
            <w:tcW w:w="1559" w:type="dxa"/>
          </w:tcPr>
          <w:p w14:paraId="1110F087" w14:textId="77777777" w:rsidR="0010011C" w:rsidRDefault="0010011C" w:rsidP="00435925">
            <w:pPr>
              <w:rPr>
                <w:rFonts w:ascii="Tahoma" w:eastAsia="Tahoma" w:hAnsi="Tahoma" w:cs="Tahoma"/>
                <w:sz w:val="20"/>
                <w:szCs w:val="20"/>
              </w:rPr>
            </w:pPr>
          </w:p>
        </w:tc>
        <w:tc>
          <w:tcPr>
            <w:tcW w:w="1479" w:type="dxa"/>
          </w:tcPr>
          <w:p w14:paraId="51E83333" w14:textId="77777777" w:rsidR="0010011C" w:rsidRDefault="0010011C" w:rsidP="00435925">
            <w:pPr>
              <w:rPr>
                <w:rFonts w:ascii="Tahoma" w:eastAsia="Tahoma" w:hAnsi="Tahoma" w:cs="Tahoma"/>
                <w:sz w:val="20"/>
                <w:szCs w:val="20"/>
              </w:rPr>
            </w:pPr>
          </w:p>
        </w:tc>
        <w:tc>
          <w:tcPr>
            <w:tcW w:w="1396" w:type="dxa"/>
          </w:tcPr>
          <w:p w14:paraId="5401024B" w14:textId="77777777" w:rsidR="0010011C" w:rsidRDefault="0010011C" w:rsidP="00435925">
            <w:pPr>
              <w:rPr>
                <w:rFonts w:ascii="Tahoma" w:eastAsia="Tahoma" w:hAnsi="Tahoma" w:cs="Tahoma"/>
                <w:sz w:val="20"/>
                <w:szCs w:val="20"/>
              </w:rPr>
            </w:pPr>
          </w:p>
        </w:tc>
      </w:tr>
      <w:tr w:rsidR="0010011C" w14:paraId="3F240415" w14:textId="77777777" w:rsidTr="00435925">
        <w:trPr>
          <w:jc w:val="center"/>
        </w:trPr>
        <w:tc>
          <w:tcPr>
            <w:tcW w:w="1480" w:type="dxa"/>
          </w:tcPr>
          <w:p w14:paraId="39733429" w14:textId="77777777" w:rsidR="0010011C" w:rsidRPr="00894CF0" w:rsidRDefault="0010011C" w:rsidP="00435925">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3A4EE20" w14:textId="77777777" w:rsidR="0010011C" w:rsidRDefault="0010011C" w:rsidP="00435925">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9500450" w14:textId="77777777" w:rsidR="0010011C" w:rsidRDefault="0010011C" w:rsidP="00435925">
            <w:pPr>
              <w:rPr>
                <w:rFonts w:ascii="Tahoma" w:eastAsia="Tahoma" w:hAnsi="Tahoma" w:cs="Tahoma"/>
                <w:sz w:val="20"/>
                <w:szCs w:val="20"/>
              </w:rPr>
            </w:pPr>
          </w:p>
        </w:tc>
        <w:tc>
          <w:tcPr>
            <w:tcW w:w="1418" w:type="dxa"/>
          </w:tcPr>
          <w:p w14:paraId="4DC23DDD" w14:textId="77777777" w:rsidR="0010011C" w:rsidRDefault="0010011C" w:rsidP="00435925">
            <w:pPr>
              <w:rPr>
                <w:rFonts w:ascii="Tahoma" w:eastAsia="Tahoma" w:hAnsi="Tahoma" w:cs="Tahoma"/>
                <w:sz w:val="20"/>
                <w:szCs w:val="20"/>
              </w:rPr>
            </w:pPr>
          </w:p>
        </w:tc>
        <w:tc>
          <w:tcPr>
            <w:tcW w:w="1559" w:type="dxa"/>
          </w:tcPr>
          <w:p w14:paraId="2FCC2818" w14:textId="77777777" w:rsidR="0010011C" w:rsidRDefault="0010011C" w:rsidP="00435925">
            <w:pPr>
              <w:rPr>
                <w:rFonts w:ascii="Tahoma" w:eastAsia="Tahoma" w:hAnsi="Tahoma" w:cs="Tahoma"/>
                <w:sz w:val="20"/>
                <w:szCs w:val="20"/>
              </w:rPr>
            </w:pPr>
          </w:p>
        </w:tc>
        <w:tc>
          <w:tcPr>
            <w:tcW w:w="1479" w:type="dxa"/>
          </w:tcPr>
          <w:p w14:paraId="462AEE45" w14:textId="77777777" w:rsidR="0010011C" w:rsidRDefault="0010011C" w:rsidP="00435925">
            <w:pPr>
              <w:rPr>
                <w:rFonts w:ascii="Tahoma" w:eastAsia="Tahoma" w:hAnsi="Tahoma" w:cs="Tahoma"/>
                <w:sz w:val="20"/>
                <w:szCs w:val="20"/>
              </w:rPr>
            </w:pPr>
          </w:p>
        </w:tc>
        <w:tc>
          <w:tcPr>
            <w:tcW w:w="1396" w:type="dxa"/>
          </w:tcPr>
          <w:p w14:paraId="7803A6D4" w14:textId="77777777" w:rsidR="0010011C" w:rsidRDefault="0010011C" w:rsidP="00435925">
            <w:pPr>
              <w:rPr>
                <w:rFonts w:ascii="Tahoma" w:eastAsia="Tahoma" w:hAnsi="Tahoma" w:cs="Tahoma"/>
                <w:sz w:val="20"/>
                <w:szCs w:val="20"/>
              </w:rPr>
            </w:pPr>
          </w:p>
        </w:tc>
      </w:tr>
      <w:tr w:rsidR="0010011C" w14:paraId="22D02BA6" w14:textId="77777777" w:rsidTr="00435925">
        <w:trPr>
          <w:jc w:val="center"/>
        </w:trPr>
        <w:tc>
          <w:tcPr>
            <w:tcW w:w="1480" w:type="dxa"/>
          </w:tcPr>
          <w:p w14:paraId="63BD7736" w14:textId="77777777" w:rsidR="0010011C" w:rsidRPr="00894CF0" w:rsidRDefault="0010011C" w:rsidP="00435925">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6934DCC" w14:textId="77777777" w:rsidR="0010011C" w:rsidRDefault="0010011C" w:rsidP="00435925">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C1C7CA1" w14:textId="77777777" w:rsidR="0010011C" w:rsidRDefault="0010011C" w:rsidP="00435925">
            <w:pPr>
              <w:rPr>
                <w:rFonts w:ascii="Tahoma" w:eastAsia="Tahoma" w:hAnsi="Tahoma" w:cs="Tahoma"/>
                <w:sz w:val="20"/>
                <w:szCs w:val="20"/>
              </w:rPr>
            </w:pPr>
          </w:p>
        </w:tc>
        <w:tc>
          <w:tcPr>
            <w:tcW w:w="1418" w:type="dxa"/>
          </w:tcPr>
          <w:p w14:paraId="3BE5E728" w14:textId="77777777" w:rsidR="0010011C" w:rsidRDefault="0010011C" w:rsidP="00435925">
            <w:pPr>
              <w:rPr>
                <w:rFonts w:ascii="Tahoma" w:eastAsia="Tahoma" w:hAnsi="Tahoma" w:cs="Tahoma"/>
                <w:sz w:val="20"/>
                <w:szCs w:val="20"/>
              </w:rPr>
            </w:pPr>
          </w:p>
        </w:tc>
        <w:tc>
          <w:tcPr>
            <w:tcW w:w="1559" w:type="dxa"/>
          </w:tcPr>
          <w:p w14:paraId="7DE1CBFC" w14:textId="77777777" w:rsidR="0010011C" w:rsidRDefault="0010011C" w:rsidP="00435925">
            <w:pPr>
              <w:rPr>
                <w:rFonts w:ascii="Tahoma" w:eastAsia="Tahoma" w:hAnsi="Tahoma" w:cs="Tahoma"/>
                <w:sz w:val="20"/>
                <w:szCs w:val="20"/>
              </w:rPr>
            </w:pPr>
          </w:p>
        </w:tc>
        <w:tc>
          <w:tcPr>
            <w:tcW w:w="1479" w:type="dxa"/>
          </w:tcPr>
          <w:p w14:paraId="5A5B764F" w14:textId="77777777" w:rsidR="0010011C" w:rsidRDefault="0010011C" w:rsidP="00435925">
            <w:pPr>
              <w:rPr>
                <w:rFonts w:ascii="Tahoma" w:eastAsia="Tahoma" w:hAnsi="Tahoma" w:cs="Tahoma"/>
                <w:sz w:val="20"/>
                <w:szCs w:val="20"/>
              </w:rPr>
            </w:pPr>
          </w:p>
        </w:tc>
        <w:tc>
          <w:tcPr>
            <w:tcW w:w="1396" w:type="dxa"/>
          </w:tcPr>
          <w:p w14:paraId="01D6A6F8" w14:textId="77777777" w:rsidR="0010011C" w:rsidRDefault="0010011C" w:rsidP="00435925">
            <w:pPr>
              <w:rPr>
                <w:rFonts w:ascii="Tahoma" w:eastAsia="Tahoma" w:hAnsi="Tahoma" w:cs="Tahoma"/>
                <w:sz w:val="20"/>
                <w:szCs w:val="20"/>
              </w:rPr>
            </w:pPr>
          </w:p>
        </w:tc>
      </w:tr>
      <w:tr w:rsidR="0010011C" w14:paraId="6F4D6A8D" w14:textId="77777777" w:rsidTr="00435925">
        <w:trPr>
          <w:jc w:val="center"/>
        </w:trPr>
        <w:tc>
          <w:tcPr>
            <w:tcW w:w="1480" w:type="dxa"/>
          </w:tcPr>
          <w:p w14:paraId="27273196" w14:textId="77777777" w:rsidR="0010011C" w:rsidRPr="00894CF0" w:rsidRDefault="0010011C" w:rsidP="00435925">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25A60D67" w14:textId="77777777" w:rsidR="0010011C" w:rsidRDefault="0010011C" w:rsidP="00435925">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5CEDF3" w14:textId="77777777" w:rsidR="0010011C" w:rsidRDefault="0010011C" w:rsidP="00435925">
            <w:pPr>
              <w:rPr>
                <w:rFonts w:ascii="Tahoma" w:eastAsia="Tahoma" w:hAnsi="Tahoma" w:cs="Tahoma"/>
                <w:sz w:val="20"/>
                <w:szCs w:val="20"/>
              </w:rPr>
            </w:pPr>
          </w:p>
        </w:tc>
        <w:tc>
          <w:tcPr>
            <w:tcW w:w="1418" w:type="dxa"/>
          </w:tcPr>
          <w:p w14:paraId="7E2172B1" w14:textId="77777777" w:rsidR="0010011C" w:rsidRDefault="0010011C" w:rsidP="00435925">
            <w:pPr>
              <w:rPr>
                <w:rFonts w:ascii="Tahoma" w:eastAsia="Tahoma" w:hAnsi="Tahoma" w:cs="Tahoma"/>
                <w:sz w:val="20"/>
                <w:szCs w:val="20"/>
              </w:rPr>
            </w:pPr>
          </w:p>
        </w:tc>
        <w:tc>
          <w:tcPr>
            <w:tcW w:w="1559" w:type="dxa"/>
          </w:tcPr>
          <w:p w14:paraId="6439F466" w14:textId="77777777" w:rsidR="0010011C" w:rsidRDefault="0010011C" w:rsidP="00435925">
            <w:pPr>
              <w:rPr>
                <w:rFonts w:ascii="Tahoma" w:eastAsia="Tahoma" w:hAnsi="Tahoma" w:cs="Tahoma"/>
                <w:sz w:val="20"/>
                <w:szCs w:val="20"/>
              </w:rPr>
            </w:pPr>
          </w:p>
        </w:tc>
        <w:tc>
          <w:tcPr>
            <w:tcW w:w="1479" w:type="dxa"/>
          </w:tcPr>
          <w:p w14:paraId="1E61CFE3" w14:textId="77777777" w:rsidR="0010011C" w:rsidRDefault="0010011C" w:rsidP="00435925">
            <w:pPr>
              <w:rPr>
                <w:rFonts w:ascii="Tahoma" w:eastAsia="Tahoma" w:hAnsi="Tahoma" w:cs="Tahoma"/>
                <w:sz w:val="20"/>
                <w:szCs w:val="20"/>
              </w:rPr>
            </w:pPr>
          </w:p>
        </w:tc>
        <w:tc>
          <w:tcPr>
            <w:tcW w:w="1396" w:type="dxa"/>
          </w:tcPr>
          <w:p w14:paraId="29710159" w14:textId="77777777" w:rsidR="0010011C" w:rsidRDefault="0010011C" w:rsidP="00435925">
            <w:pPr>
              <w:rPr>
                <w:rFonts w:ascii="Tahoma" w:eastAsia="Tahoma" w:hAnsi="Tahoma" w:cs="Tahoma"/>
                <w:sz w:val="20"/>
                <w:szCs w:val="20"/>
              </w:rPr>
            </w:pPr>
          </w:p>
        </w:tc>
      </w:tr>
      <w:tr w:rsidR="0010011C" w14:paraId="4D92F680" w14:textId="77777777" w:rsidTr="00435925">
        <w:trPr>
          <w:jc w:val="center"/>
        </w:trPr>
        <w:tc>
          <w:tcPr>
            <w:tcW w:w="1480" w:type="dxa"/>
          </w:tcPr>
          <w:p w14:paraId="07FD9E69" w14:textId="77777777" w:rsidR="0010011C" w:rsidRDefault="0010011C" w:rsidP="00435925">
            <w:pPr>
              <w:rPr>
                <w:rFonts w:ascii="Tahoma" w:eastAsia="Tahoma" w:hAnsi="Tahoma" w:cs="Tahoma"/>
                <w:sz w:val="20"/>
                <w:szCs w:val="20"/>
              </w:rPr>
            </w:pPr>
            <w:r>
              <w:rPr>
                <w:rFonts w:ascii="Tahoma" w:eastAsia="Tahoma" w:hAnsi="Tahoma" w:cs="Tahoma"/>
                <w:sz w:val="20"/>
                <w:szCs w:val="20"/>
              </w:rPr>
              <w:t>…</w:t>
            </w:r>
          </w:p>
        </w:tc>
        <w:tc>
          <w:tcPr>
            <w:tcW w:w="1418" w:type="dxa"/>
          </w:tcPr>
          <w:p w14:paraId="27B2C6F0" w14:textId="77777777" w:rsidR="0010011C" w:rsidRDefault="0010011C" w:rsidP="00435925">
            <w:pPr>
              <w:rPr>
                <w:rFonts w:ascii="Tahoma" w:eastAsia="Tahoma" w:hAnsi="Tahoma" w:cs="Tahoma"/>
                <w:sz w:val="16"/>
                <w:szCs w:val="16"/>
              </w:rPr>
            </w:pPr>
            <w:r>
              <w:rPr>
                <w:rFonts w:ascii="Tahoma" w:eastAsia="Tahoma" w:hAnsi="Tahoma" w:cs="Tahoma"/>
                <w:sz w:val="16"/>
                <w:szCs w:val="16"/>
              </w:rPr>
              <w:t>…</w:t>
            </w:r>
          </w:p>
        </w:tc>
        <w:tc>
          <w:tcPr>
            <w:tcW w:w="1417" w:type="dxa"/>
          </w:tcPr>
          <w:p w14:paraId="10869FC9" w14:textId="77777777" w:rsidR="0010011C" w:rsidRDefault="0010011C" w:rsidP="00435925">
            <w:pPr>
              <w:rPr>
                <w:rFonts w:ascii="Tahoma" w:eastAsia="Tahoma" w:hAnsi="Tahoma" w:cs="Tahoma"/>
                <w:sz w:val="20"/>
                <w:szCs w:val="20"/>
              </w:rPr>
            </w:pPr>
          </w:p>
        </w:tc>
        <w:tc>
          <w:tcPr>
            <w:tcW w:w="1418" w:type="dxa"/>
          </w:tcPr>
          <w:p w14:paraId="17AC9725" w14:textId="77777777" w:rsidR="0010011C" w:rsidRDefault="0010011C" w:rsidP="00435925">
            <w:pPr>
              <w:rPr>
                <w:rFonts w:ascii="Tahoma" w:eastAsia="Tahoma" w:hAnsi="Tahoma" w:cs="Tahoma"/>
                <w:sz w:val="20"/>
                <w:szCs w:val="20"/>
              </w:rPr>
            </w:pPr>
          </w:p>
        </w:tc>
        <w:tc>
          <w:tcPr>
            <w:tcW w:w="1559" w:type="dxa"/>
          </w:tcPr>
          <w:p w14:paraId="532F37F6" w14:textId="77777777" w:rsidR="0010011C" w:rsidRDefault="0010011C" w:rsidP="00435925">
            <w:pPr>
              <w:rPr>
                <w:rFonts w:ascii="Tahoma" w:eastAsia="Tahoma" w:hAnsi="Tahoma" w:cs="Tahoma"/>
                <w:sz w:val="20"/>
                <w:szCs w:val="20"/>
              </w:rPr>
            </w:pPr>
          </w:p>
        </w:tc>
        <w:tc>
          <w:tcPr>
            <w:tcW w:w="1479" w:type="dxa"/>
          </w:tcPr>
          <w:p w14:paraId="5582CA2F" w14:textId="77777777" w:rsidR="0010011C" w:rsidRDefault="0010011C" w:rsidP="00435925">
            <w:pPr>
              <w:rPr>
                <w:rFonts w:ascii="Tahoma" w:eastAsia="Tahoma" w:hAnsi="Tahoma" w:cs="Tahoma"/>
                <w:sz w:val="20"/>
                <w:szCs w:val="20"/>
              </w:rPr>
            </w:pPr>
          </w:p>
        </w:tc>
        <w:tc>
          <w:tcPr>
            <w:tcW w:w="1396" w:type="dxa"/>
          </w:tcPr>
          <w:p w14:paraId="1593438B" w14:textId="77777777" w:rsidR="0010011C" w:rsidRDefault="0010011C" w:rsidP="00435925">
            <w:pPr>
              <w:rPr>
                <w:rFonts w:ascii="Tahoma" w:eastAsia="Tahoma" w:hAnsi="Tahoma" w:cs="Tahoma"/>
                <w:sz w:val="20"/>
                <w:szCs w:val="20"/>
              </w:rPr>
            </w:pPr>
          </w:p>
        </w:tc>
      </w:tr>
      <w:tr w:rsidR="0010011C" w14:paraId="310DF38B" w14:textId="77777777" w:rsidTr="00435925">
        <w:trPr>
          <w:jc w:val="center"/>
        </w:trPr>
        <w:tc>
          <w:tcPr>
            <w:tcW w:w="1480" w:type="dxa"/>
          </w:tcPr>
          <w:p w14:paraId="1A075F86" w14:textId="77777777" w:rsidR="0010011C" w:rsidRDefault="0010011C" w:rsidP="00435925">
            <w:pPr>
              <w:rPr>
                <w:rFonts w:ascii="Tahoma" w:eastAsia="Tahoma" w:hAnsi="Tahoma" w:cs="Tahoma"/>
                <w:sz w:val="20"/>
                <w:szCs w:val="20"/>
              </w:rPr>
            </w:pPr>
          </w:p>
        </w:tc>
        <w:tc>
          <w:tcPr>
            <w:tcW w:w="1418" w:type="dxa"/>
          </w:tcPr>
          <w:p w14:paraId="27E8550C" w14:textId="77777777" w:rsidR="0010011C" w:rsidRDefault="0010011C" w:rsidP="00435925">
            <w:pPr>
              <w:rPr>
                <w:rFonts w:ascii="Tahoma" w:eastAsia="Tahoma" w:hAnsi="Tahoma" w:cs="Tahoma"/>
                <w:sz w:val="16"/>
                <w:szCs w:val="16"/>
              </w:rPr>
            </w:pPr>
          </w:p>
        </w:tc>
        <w:tc>
          <w:tcPr>
            <w:tcW w:w="1417" w:type="dxa"/>
          </w:tcPr>
          <w:p w14:paraId="17137E23" w14:textId="77777777" w:rsidR="0010011C" w:rsidRDefault="0010011C" w:rsidP="00435925">
            <w:pPr>
              <w:rPr>
                <w:rFonts w:ascii="Tahoma" w:eastAsia="Tahoma" w:hAnsi="Tahoma" w:cs="Tahoma"/>
                <w:sz w:val="20"/>
                <w:szCs w:val="20"/>
              </w:rPr>
            </w:pPr>
          </w:p>
        </w:tc>
        <w:tc>
          <w:tcPr>
            <w:tcW w:w="1418" w:type="dxa"/>
          </w:tcPr>
          <w:p w14:paraId="61DAB0D9" w14:textId="77777777" w:rsidR="0010011C" w:rsidRDefault="0010011C" w:rsidP="00435925">
            <w:pPr>
              <w:rPr>
                <w:rFonts w:ascii="Tahoma" w:eastAsia="Tahoma" w:hAnsi="Tahoma" w:cs="Tahoma"/>
                <w:sz w:val="20"/>
                <w:szCs w:val="20"/>
              </w:rPr>
            </w:pPr>
          </w:p>
        </w:tc>
        <w:tc>
          <w:tcPr>
            <w:tcW w:w="1559" w:type="dxa"/>
          </w:tcPr>
          <w:p w14:paraId="1DBF4E26" w14:textId="77777777" w:rsidR="0010011C" w:rsidRDefault="0010011C" w:rsidP="00435925">
            <w:pPr>
              <w:rPr>
                <w:rFonts w:ascii="Tahoma" w:eastAsia="Tahoma" w:hAnsi="Tahoma" w:cs="Tahoma"/>
                <w:sz w:val="20"/>
                <w:szCs w:val="20"/>
              </w:rPr>
            </w:pPr>
          </w:p>
        </w:tc>
        <w:tc>
          <w:tcPr>
            <w:tcW w:w="1479" w:type="dxa"/>
          </w:tcPr>
          <w:p w14:paraId="4F25CF10" w14:textId="77777777" w:rsidR="0010011C" w:rsidRDefault="0010011C" w:rsidP="00435925">
            <w:pPr>
              <w:rPr>
                <w:rFonts w:ascii="Tahoma" w:eastAsia="Tahoma" w:hAnsi="Tahoma" w:cs="Tahoma"/>
                <w:sz w:val="20"/>
                <w:szCs w:val="20"/>
              </w:rPr>
            </w:pPr>
          </w:p>
        </w:tc>
        <w:tc>
          <w:tcPr>
            <w:tcW w:w="1396" w:type="dxa"/>
          </w:tcPr>
          <w:p w14:paraId="788568AF" w14:textId="77777777" w:rsidR="0010011C" w:rsidRDefault="0010011C" w:rsidP="00435925">
            <w:pPr>
              <w:rPr>
                <w:rFonts w:ascii="Tahoma" w:eastAsia="Tahoma" w:hAnsi="Tahoma" w:cs="Tahoma"/>
                <w:sz w:val="20"/>
                <w:szCs w:val="20"/>
              </w:rPr>
            </w:pPr>
          </w:p>
        </w:tc>
      </w:tr>
      <w:tr w:rsidR="0010011C" w14:paraId="06A5E9EB" w14:textId="77777777" w:rsidTr="00435925">
        <w:trPr>
          <w:jc w:val="center"/>
        </w:trPr>
        <w:tc>
          <w:tcPr>
            <w:tcW w:w="1480" w:type="dxa"/>
          </w:tcPr>
          <w:p w14:paraId="7F44D99C" w14:textId="77777777" w:rsidR="0010011C" w:rsidRDefault="0010011C" w:rsidP="00435925">
            <w:pPr>
              <w:rPr>
                <w:rFonts w:ascii="Tahoma" w:eastAsia="Tahoma" w:hAnsi="Tahoma" w:cs="Tahoma"/>
                <w:sz w:val="20"/>
                <w:szCs w:val="20"/>
              </w:rPr>
            </w:pPr>
          </w:p>
        </w:tc>
        <w:tc>
          <w:tcPr>
            <w:tcW w:w="1418" w:type="dxa"/>
          </w:tcPr>
          <w:p w14:paraId="0F5D25C5" w14:textId="77777777" w:rsidR="0010011C" w:rsidRDefault="0010011C" w:rsidP="00435925">
            <w:pPr>
              <w:rPr>
                <w:rFonts w:ascii="Tahoma" w:eastAsia="Tahoma" w:hAnsi="Tahoma" w:cs="Tahoma"/>
                <w:sz w:val="16"/>
                <w:szCs w:val="16"/>
              </w:rPr>
            </w:pPr>
          </w:p>
        </w:tc>
        <w:tc>
          <w:tcPr>
            <w:tcW w:w="1417" w:type="dxa"/>
          </w:tcPr>
          <w:p w14:paraId="037E9FDB" w14:textId="77777777" w:rsidR="0010011C" w:rsidRDefault="0010011C" w:rsidP="00435925">
            <w:pPr>
              <w:rPr>
                <w:rFonts w:ascii="Tahoma" w:eastAsia="Tahoma" w:hAnsi="Tahoma" w:cs="Tahoma"/>
                <w:sz w:val="20"/>
                <w:szCs w:val="20"/>
              </w:rPr>
            </w:pPr>
          </w:p>
        </w:tc>
        <w:tc>
          <w:tcPr>
            <w:tcW w:w="1418" w:type="dxa"/>
          </w:tcPr>
          <w:p w14:paraId="2BC74B42" w14:textId="77777777" w:rsidR="0010011C" w:rsidRDefault="0010011C" w:rsidP="00435925">
            <w:pPr>
              <w:rPr>
                <w:rFonts w:ascii="Tahoma" w:eastAsia="Tahoma" w:hAnsi="Tahoma" w:cs="Tahoma"/>
                <w:sz w:val="20"/>
                <w:szCs w:val="20"/>
              </w:rPr>
            </w:pPr>
          </w:p>
        </w:tc>
        <w:tc>
          <w:tcPr>
            <w:tcW w:w="1559" w:type="dxa"/>
          </w:tcPr>
          <w:p w14:paraId="179EED62" w14:textId="77777777" w:rsidR="0010011C" w:rsidRDefault="0010011C" w:rsidP="00435925">
            <w:pPr>
              <w:rPr>
                <w:rFonts w:ascii="Tahoma" w:eastAsia="Tahoma" w:hAnsi="Tahoma" w:cs="Tahoma"/>
                <w:sz w:val="20"/>
                <w:szCs w:val="20"/>
              </w:rPr>
            </w:pPr>
          </w:p>
        </w:tc>
        <w:tc>
          <w:tcPr>
            <w:tcW w:w="1479" w:type="dxa"/>
          </w:tcPr>
          <w:p w14:paraId="47058A3D" w14:textId="77777777" w:rsidR="0010011C" w:rsidRDefault="0010011C" w:rsidP="00435925">
            <w:pPr>
              <w:rPr>
                <w:rFonts w:ascii="Tahoma" w:eastAsia="Tahoma" w:hAnsi="Tahoma" w:cs="Tahoma"/>
                <w:sz w:val="20"/>
                <w:szCs w:val="20"/>
              </w:rPr>
            </w:pPr>
          </w:p>
        </w:tc>
        <w:tc>
          <w:tcPr>
            <w:tcW w:w="1396" w:type="dxa"/>
          </w:tcPr>
          <w:p w14:paraId="3A95247F" w14:textId="77777777" w:rsidR="0010011C" w:rsidRDefault="0010011C" w:rsidP="00435925">
            <w:pPr>
              <w:rPr>
                <w:rFonts w:ascii="Tahoma" w:eastAsia="Tahoma" w:hAnsi="Tahoma" w:cs="Tahoma"/>
                <w:sz w:val="20"/>
                <w:szCs w:val="20"/>
              </w:rPr>
            </w:pPr>
          </w:p>
        </w:tc>
      </w:tr>
    </w:tbl>
    <w:p w14:paraId="260B7E51" w14:textId="77777777" w:rsidR="0010011C" w:rsidRDefault="0010011C" w:rsidP="0010011C">
      <w:pPr>
        <w:spacing w:after="0"/>
        <w:rPr>
          <w:rFonts w:ascii="Tahoma" w:eastAsia="Tahoma" w:hAnsi="Tahoma" w:cs="Tahoma"/>
          <w:sz w:val="10"/>
          <w:szCs w:val="10"/>
        </w:rPr>
      </w:pPr>
      <w:r>
        <w:rPr>
          <w:rFonts w:ascii="Tahoma" w:eastAsia="Tahoma" w:hAnsi="Tahoma" w:cs="Tahoma"/>
          <w:sz w:val="10"/>
          <w:szCs w:val="10"/>
        </w:rPr>
        <w:tab/>
      </w:r>
    </w:p>
    <w:p w14:paraId="21F9A7C5" w14:textId="77777777" w:rsidR="0010011C" w:rsidRDefault="0010011C" w:rsidP="0010011C">
      <w:pPr>
        <w:spacing w:after="0" w:line="240" w:lineRule="auto"/>
        <w:rPr>
          <w:rFonts w:ascii="Tahoma" w:eastAsia="Tahoma" w:hAnsi="Tahoma" w:cs="Tahoma"/>
          <w:sz w:val="10"/>
          <w:szCs w:val="10"/>
        </w:rPr>
      </w:pPr>
    </w:p>
    <w:p w14:paraId="01A5E8D7" w14:textId="77777777" w:rsidR="0010011C" w:rsidRDefault="0010011C" w:rsidP="0010011C">
      <w:pPr>
        <w:spacing w:after="0" w:line="240" w:lineRule="auto"/>
        <w:rPr>
          <w:rFonts w:ascii="Tahoma" w:eastAsia="Tahoma" w:hAnsi="Tahoma" w:cs="Tahoma"/>
          <w:sz w:val="10"/>
          <w:szCs w:val="10"/>
        </w:rPr>
      </w:pPr>
    </w:p>
    <w:p w14:paraId="54E24364" w14:textId="77777777" w:rsidR="0010011C" w:rsidRDefault="0010011C" w:rsidP="0010011C">
      <w:pPr>
        <w:spacing w:after="0" w:line="240" w:lineRule="auto"/>
        <w:rPr>
          <w:rFonts w:ascii="Tahoma" w:eastAsia="Tahoma" w:hAnsi="Tahoma" w:cs="Tahoma"/>
          <w:sz w:val="10"/>
          <w:szCs w:val="1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7400"/>
      </w:tblGrid>
      <w:tr w:rsidR="0010011C" w14:paraId="573950FA" w14:textId="77777777" w:rsidTr="0010011C">
        <w:tc>
          <w:tcPr>
            <w:tcW w:w="2807" w:type="dxa"/>
          </w:tcPr>
          <w:p w14:paraId="07403185" w14:textId="77777777" w:rsidR="0010011C" w:rsidRPr="00EF5B81" w:rsidRDefault="0010011C" w:rsidP="00435925">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400" w:type="dxa"/>
          </w:tcPr>
          <w:p w14:paraId="44B86042" w14:textId="77777777" w:rsidR="0010011C" w:rsidRDefault="0010011C" w:rsidP="00435925">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70518C81" w14:textId="77777777" w:rsidR="0010011C" w:rsidRDefault="0010011C" w:rsidP="00435925">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3882A7A" w14:textId="77777777" w:rsidR="0010011C" w:rsidRDefault="0010011C" w:rsidP="00435925">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9D2364E" w14:textId="77777777" w:rsidR="0010011C" w:rsidRPr="00EF5B81" w:rsidRDefault="0010011C" w:rsidP="00435925">
            <w:pPr>
              <w:tabs>
                <w:tab w:val="left" w:pos="601"/>
              </w:tabs>
              <w:spacing w:before="80" w:after="80" w:line="240" w:lineRule="auto"/>
              <w:rPr>
                <w:rFonts w:ascii="Tahoma" w:eastAsia="Tahoma" w:hAnsi="Tahoma" w:cs="Tahoma"/>
                <w:sz w:val="18"/>
                <w:szCs w:val="18"/>
              </w:rPr>
            </w:pPr>
          </w:p>
          <w:p w14:paraId="307A19B7" w14:textId="77777777" w:rsidR="0010011C" w:rsidRPr="00EF5B81" w:rsidRDefault="0010011C" w:rsidP="00435925">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10011C" w14:paraId="1796D1B9" w14:textId="77777777" w:rsidTr="0010011C">
        <w:tc>
          <w:tcPr>
            <w:tcW w:w="2807" w:type="dxa"/>
          </w:tcPr>
          <w:p w14:paraId="4CE47C4F" w14:textId="77777777" w:rsidR="0010011C" w:rsidRPr="00EF5B81" w:rsidRDefault="0010011C" w:rsidP="00435925">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400" w:type="dxa"/>
          </w:tcPr>
          <w:p w14:paraId="7481B558" w14:textId="77777777" w:rsidR="0010011C" w:rsidRDefault="0010011C" w:rsidP="00435925">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F16D839" w14:textId="77777777" w:rsidR="0010011C" w:rsidRPr="00EF5B81" w:rsidRDefault="0010011C" w:rsidP="00435925">
            <w:pPr>
              <w:spacing w:after="0"/>
              <w:rPr>
                <w:rFonts w:ascii="Tahoma" w:eastAsia="Tahoma" w:hAnsi="Tahoma" w:cs="Tahoma"/>
                <w:sz w:val="18"/>
                <w:szCs w:val="18"/>
              </w:rPr>
            </w:pPr>
          </w:p>
          <w:p w14:paraId="1A71C1E0" w14:textId="77777777" w:rsidR="0010011C" w:rsidRDefault="0010011C" w:rsidP="00435925">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_____ ore</w:t>
            </w:r>
            <w:r w:rsidRPr="002C45EC">
              <w:rPr>
                <w:rFonts w:ascii="Tahoma" w:eastAsia="Tahoma" w:hAnsi="Tahoma" w:cs="Tahoma"/>
                <w:sz w:val="18"/>
                <w:szCs w:val="18"/>
              </w:rPr>
              <w:t xml:space="preserve"> in laboratorio o in altri spazi </w:t>
            </w:r>
          </w:p>
          <w:p w14:paraId="19276693" w14:textId="77777777" w:rsidR="0010011C" w:rsidRPr="0087175E" w:rsidRDefault="0010011C" w:rsidP="00435925">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Pr>
                <w:rFonts w:ascii="Tahoma" w:eastAsia="Tahoma" w:hAnsi="Tahoma" w:cs="Tahoma"/>
                <w:sz w:val="18"/>
                <w:szCs w:val="18"/>
              </w:rPr>
              <w:t>_________________________________</w:t>
            </w:r>
          </w:p>
        </w:tc>
      </w:tr>
      <w:tr w:rsidR="0010011C" w14:paraId="40041AEE" w14:textId="77777777" w:rsidTr="0010011C">
        <w:tc>
          <w:tcPr>
            <w:tcW w:w="2807" w:type="dxa"/>
          </w:tcPr>
          <w:p w14:paraId="0FF86227" w14:textId="77777777" w:rsidR="0010011C" w:rsidRPr="00EF5B81" w:rsidRDefault="0010011C" w:rsidP="00435925">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7400" w:type="dxa"/>
          </w:tcPr>
          <w:p w14:paraId="46DA31A2" w14:textId="77777777" w:rsidR="0010011C" w:rsidRPr="00EF5B81" w:rsidRDefault="0010011C" w:rsidP="00435925">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3BAEE7EC" w14:textId="77777777" w:rsidR="0010011C" w:rsidRPr="00EF5B81" w:rsidRDefault="0010011C" w:rsidP="00435925">
            <w:pPr>
              <w:spacing w:after="80"/>
              <w:rPr>
                <w:rFonts w:ascii="Tahoma" w:eastAsia="Tahoma" w:hAnsi="Tahoma" w:cs="Tahoma"/>
                <w:sz w:val="18"/>
                <w:szCs w:val="18"/>
              </w:rPr>
            </w:pPr>
          </w:p>
        </w:tc>
      </w:tr>
      <w:tr w:rsidR="0010011C" w14:paraId="4D6ABDF1" w14:textId="77777777" w:rsidTr="0010011C">
        <w:tc>
          <w:tcPr>
            <w:tcW w:w="2807" w:type="dxa"/>
          </w:tcPr>
          <w:p w14:paraId="788A0043" w14:textId="77777777" w:rsidR="0010011C" w:rsidRPr="006501B2" w:rsidRDefault="0010011C" w:rsidP="00435925">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400" w:type="dxa"/>
          </w:tcPr>
          <w:p w14:paraId="61390871" w14:textId="77777777" w:rsidR="0010011C" w:rsidRDefault="0010011C" w:rsidP="004359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Pr>
                <w:rFonts w:ascii="Tahoma" w:eastAsia="Tahoma" w:hAnsi="Tahoma" w:cs="Tahoma"/>
                <w:sz w:val="18"/>
                <w:szCs w:val="18"/>
              </w:rPr>
              <w:t>________________</w:t>
            </w:r>
          </w:p>
          <w:p w14:paraId="6405CBDD" w14:textId="77777777" w:rsidR="0010011C" w:rsidRPr="006501B2" w:rsidRDefault="0010011C" w:rsidP="00435925">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10011C" w14:paraId="3BBCC61E" w14:textId="77777777" w:rsidTr="0010011C">
        <w:trPr>
          <w:trHeight w:val="1002"/>
        </w:trPr>
        <w:tc>
          <w:tcPr>
            <w:tcW w:w="2807" w:type="dxa"/>
          </w:tcPr>
          <w:p w14:paraId="1305AC88" w14:textId="77777777" w:rsidR="0010011C" w:rsidRPr="006501B2" w:rsidRDefault="0010011C" w:rsidP="00435925">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400" w:type="dxa"/>
          </w:tcPr>
          <w:p w14:paraId="5BB8990C" w14:textId="77777777" w:rsidR="0010011C" w:rsidRDefault="0010011C" w:rsidP="004359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53D451AD" w14:textId="77777777" w:rsidR="0010011C" w:rsidRPr="00EF5B81" w:rsidRDefault="0010011C" w:rsidP="00435925">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Pr>
                <w:rFonts w:ascii="Tahoma" w:eastAsia="Tahoma" w:hAnsi="Tahoma" w:cs="Tahoma"/>
                <w:sz w:val="18"/>
                <w:szCs w:val="18"/>
              </w:rPr>
              <w:t>____</w:t>
            </w:r>
          </w:p>
          <w:p w14:paraId="134E3E68" w14:textId="77777777" w:rsidR="0010011C" w:rsidRPr="006501B2" w:rsidRDefault="0010011C" w:rsidP="00435925">
            <w:pPr>
              <w:spacing w:before="80" w:after="60"/>
              <w:rPr>
                <w:rFonts w:ascii="Tahoma" w:eastAsia="Tahoma" w:hAnsi="Tahoma" w:cs="Tahoma"/>
                <w:sz w:val="18"/>
                <w:szCs w:val="18"/>
              </w:rPr>
            </w:pPr>
          </w:p>
        </w:tc>
      </w:tr>
      <w:tr w:rsidR="0010011C" w14:paraId="737C75FB" w14:textId="77777777" w:rsidTr="0010011C">
        <w:tc>
          <w:tcPr>
            <w:tcW w:w="2807" w:type="dxa"/>
          </w:tcPr>
          <w:p w14:paraId="5409386D" w14:textId="77777777" w:rsidR="0010011C" w:rsidRPr="00EF5B81" w:rsidRDefault="0010011C" w:rsidP="00435925">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400" w:type="dxa"/>
          </w:tcPr>
          <w:p w14:paraId="00C68B0A" w14:textId="77777777" w:rsidR="0010011C" w:rsidRPr="00EF5B81" w:rsidRDefault="0010011C" w:rsidP="00435925">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BD09F26" w14:textId="77777777" w:rsidR="0010011C" w:rsidRPr="00EF5B81" w:rsidRDefault="0010011C" w:rsidP="00435925">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6D766E90" w14:textId="77777777" w:rsidR="0010011C" w:rsidRPr="00EF5B81" w:rsidRDefault="0010011C" w:rsidP="00435925">
            <w:pPr>
              <w:spacing w:after="80"/>
              <w:rPr>
                <w:rFonts w:ascii="Tahoma" w:eastAsia="Tahoma" w:hAnsi="Tahoma" w:cs="Tahoma"/>
                <w:sz w:val="18"/>
                <w:szCs w:val="18"/>
              </w:rPr>
            </w:pPr>
            <w:r w:rsidRPr="00EF5B81">
              <w:rPr>
                <w:rFonts w:ascii="Tahoma" w:eastAsia="Tahoma" w:hAnsi="Tahoma" w:cs="Tahoma"/>
                <w:sz w:val="18"/>
                <w:szCs w:val="18"/>
              </w:rPr>
              <w:t>[ ] altro _____________</w:t>
            </w:r>
            <w:r>
              <w:rPr>
                <w:rFonts w:ascii="Tahoma" w:eastAsia="Tahoma" w:hAnsi="Tahoma" w:cs="Tahoma"/>
                <w:sz w:val="18"/>
                <w:szCs w:val="18"/>
              </w:rPr>
              <w:t>_____________</w:t>
            </w:r>
          </w:p>
        </w:tc>
      </w:tr>
      <w:tr w:rsidR="0010011C" w14:paraId="50A8B774" w14:textId="77777777" w:rsidTr="0010011C">
        <w:tc>
          <w:tcPr>
            <w:tcW w:w="2807" w:type="dxa"/>
          </w:tcPr>
          <w:p w14:paraId="08C71F24" w14:textId="77777777" w:rsidR="0010011C" w:rsidRPr="00EF5B81" w:rsidRDefault="0010011C" w:rsidP="00435925">
            <w:pPr>
              <w:spacing w:before="120" w:after="120"/>
              <w:rPr>
                <w:rFonts w:ascii="Tahoma" w:eastAsia="Tahoma" w:hAnsi="Tahoma" w:cs="Tahoma"/>
                <w:sz w:val="18"/>
                <w:szCs w:val="18"/>
              </w:rPr>
            </w:pPr>
            <w:r>
              <w:rPr>
                <w:rFonts w:ascii="Tahoma" w:eastAsia="Tahoma" w:hAnsi="Tahoma" w:cs="Tahoma"/>
                <w:sz w:val="18"/>
                <w:szCs w:val="18"/>
              </w:rPr>
              <w:t>Uscite didattiche e visite guidate</w:t>
            </w:r>
          </w:p>
        </w:tc>
        <w:tc>
          <w:tcPr>
            <w:tcW w:w="7400" w:type="dxa"/>
            <w:vAlign w:val="center"/>
          </w:tcPr>
          <w:p w14:paraId="5A024C6B" w14:textId="77777777" w:rsidR="0010011C" w:rsidRDefault="0010011C" w:rsidP="00435925">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53A8262" w14:textId="77777777" w:rsidR="0010011C" w:rsidRPr="00EF5B81" w:rsidRDefault="0010011C" w:rsidP="00435925">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Pr>
                <w:rFonts w:ascii="Tahoma" w:eastAsia="Tahoma" w:hAnsi="Tahoma" w:cs="Tahoma"/>
                <w:sz w:val="18"/>
                <w:szCs w:val="18"/>
              </w:rPr>
              <w:t>_______________________________________</w:t>
            </w:r>
          </w:p>
        </w:tc>
      </w:tr>
      <w:tr w:rsidR="0010011C" w14:paraId="7A6FB837" w14:textId="77777777" w:rsidTr="0010011C">
        <w:tc>
          <w:tcPr>
            <w:tcW w:w="2807" w:type="dxa"/>
          </w:tcPr>
          <w:p w14:paraId="7392AC69" w14:textId="77777777" w:rsidR="0010011C" w:rsidRPr="00F65DF1" w:rsidRDefault="0010011C" w:rsidP="00435925">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400" w:type="dxa"/>
          </w:tcPr>
          <w:p w14:paraId="5CED3F17" w14:textId="77777777" w:rsidR="0010011C" w:rsidRDefault="0010011C" w:rsidP="00435925">
            <w:pPr>
              <w:spacing w:after="0"/>
              <w:rPr>
                <w:rFonts w:ascii="Tahoma" w:eastAsia="Tahoma" w:hAnsi="Tahoma" w:cs="Tahoma"/>
                <w:sz w:val="18"/>
                <w:szCs w:val="18"/>
              </w:rPr>
            </w:pPr>
          </w:p>
          <w:p w14:paraId="149A3471" w14:textId="77777777" w:rsidR="0010011C" w:rsidRDefault="0010011C" w:rsidP="00435925">
            <w:pPr>
              <w:spacing w:after="0"/>
              <w:rPr>
                <w:rFonts w:ascii="Tahoma" w:eastAsia="Tahoma" w:hAnsi="Tahoma" w:cs="Tahoma"/>
                <w:sz w:val="18"/>
                <w:szCs w:val="18"/>
              </w:rPr>
            </w:pPr>
          </w:p>
          <w:p w14:paraId="7ADA99C8" w14:textId="77777777" w:rsidR="0010011C" w:rsidRDefault="0010011C" w:rsidP="00435925">
            <w:pPr>
              <w:spacing w:after="0"/>
              <w:rPr>
                <w:rFonts w:ascii="Tahoma" w:eastAsia="Tahoma" w:hAnsi="Tahoma" w:cs="Tahoma"/>
                <w:sz w:val="18"/>
                <w:szCs w:val="18"/>
              </w:rPr>
            </w:pPr>
          </w:p>
          <w:p w14:paraId="2F4A797B" w14:textId="77777777" w:rsidR="0010011C" w:rsidRDefault="0010011C" w:rsidP="00435925">
            <w:pPr>
              <w:spacing w:after="0"/>
              <w:rPr>
                <w:rFonts w:ascii="Tahoma" w:eastAsia="Tahoma" w:hAnsi="Tahoma" w:cs="Tahoma"/>
                <w:sz w:val="18"/>
                <w:szCs w:val="18"/>
              </w:rPr>
            </w:pPr>
          </w:p>
          <w:p w14:paraId="572325D8" w14:textId="77777777" w:rsidR="0010011C" w:rsidRPr="00F65DF1" w:rsidRDefault="0010011C" w:rsidP="00435925">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10011C" w14:paraId="514A2584" w14:textId="77777777" w:rsidTr="0010011C">
        <w:tc>
          <w:tcPr>
            <w:tcW w:w="2807" w:type="dxa"/>
          </w:tcPr>
          <w:p w14:paraId="2AFB13A3" w14:textId="77777777" w:rsidR="0010011C" w:rsidRPr="00EF5B81" w:rsidRDefault="0010011C" w:rsidP="00435925">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400" w:type="dxa"/>
          </w:tcPr>
          <w:p w14:paraId="7D2D1F37" w14:textId="77777777" w:rsidR="0010011C" w:rsidRDefault="0010011C" w:rsidP="00435925">
            <w:pPr>
              <w:spacing w:before="120" w:after="0"/>
              <w:rPr>
                <w:rFonts w:ascii="Tahoma" w:eastAsia="Tahoma" w:hAnsi="Tahoma" w:cs="Tahoma"/>
                <w:sz w:val="18"/>
                <w:szCs w:val="18"/>
              </w:rPr>
            </w:pPr>
          </w:p>
          <w:p w14:paraId="47137A5D" w14:textId="77777777" w:rsidR="0010011C" w:rsidRPr="00EF5B81" w:rsidRDefault="0010011C" w:rsidP="00435925">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_____________________________________________________________________________</w:t>
            </w:r>
          </w:p>
        </w:tc>
      </w:tr>
      <w:tr w:rsidR="0010011C" w14:paraId="4A6E207D" w14:textId="77777777" w:rsidTr="0010011C">
        <w:tc>
          <w:tcPr>
            <w:tcW w:w="2807" w:type="dxa"/>
          </w:tcPr>
          <w:p w14:paraId="248E09BA" w14:textId="77777777" w:rsidR="0010011C" w:rsidRPr="00F65DF1" w:rsidRDefault="0010011C" w:rsidP="00435925">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400" w:type="dxa"/>
          </w:tcPr>
          <w:p w14:paraId="7817F710" w14:textId="77777777" w:rsidR="0010011C" w:rsidRPr="00F65DF1" w:rsidRDefault="0010011C" w:rsidP="00435925">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___________________________________</w:t>
            </w:r>
          </w:p>
        </w:tc>
      </w:tr>
    </w:tbl>
    <w:p w14:paraId="7DE14907" w14:textId="77777777" w:rsidR="0010011C" w:rsidRDefault="0010011C" w:rsidP="0010011C">
      <w:pPr>
        <w:spacing w:after="0" w:line="240" w:lineRule="auto"/>
        <w:rPr>
          <w:rFonts w:ascii="Tahoma" w:eastAsia="Tahoma" w:hAnsi="Tahoma" w:cs="Tahoma"/>
          <w:sz w:val="10"/>
          <w:szCs w:val="10"/>
        </w:rPr>
      </w:pPr>
    </w:p>
    <w:p w14:paraId="46BB87C8" w14:textId="77777777" w:rsidR="0010011C" w:rsidRDefault="0010011C" w:rsidP="0010011C">
      <w:pPr>
        <w:spacing w:after="0" w:line="240" w:lineRule="auto"/>
        <w:rPr>
          <w:rFonts w:ascii="Tahoma" w:eastAsia="Tahoma" w:hAnsi="Tahoma" w:cs="Tahoma"/>
          <w:sz w:val="10"/>
          <w:szCs w:val="10"/>
        </w:rPr>
      </w:pPr>
    </w:p>
    <w:p w14:paraId="2354CF69" w14:textId="77777777" w:rsidR="0010011C" w:rsidRDefault="0010011C" w:rsidP="0010011C">
      <w:pPr>
        <w:rPr>
          <w:rFonts w:ascii="Tahoma" w:eastAsia="Tahoma" w:hAnsi="Tahoma" w:cs="Tahoma"/>
          <w:sz w:val="20"/>
          <w:szCs w:val="20"/>
        </w:rPr>
      </w:pPr>
    </w:p>
    <w:p w14:paraId="07A5BB20" w14:textId="77777777" w:rsidR="0010011C" w:rsidRPr="00897053" w:rsidRDefault="0010011C" w:rsidP="0010011C">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154"/>
      </w:tblGrid>
      <w:tr w:rsidR="0010011C" w:rsidRPr="00DF741D" w14:paraId="6E00718C" w14:textId="77777777" w:rsidTr="0010011C">
        <w:trPr>
          <w:trHeight w:val="1066"/>
        </w:trPr>
        <w:tc>
          <w:tcPr>
            <w:tcW w:w="2157" w:type="dxa"/>
          </w:tcPr>
          <w:p w14:paraId="7C087524"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B82E0F5"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6FD1303"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5CF253F" w14:textId="77777777" w:rsidR="0010011C" w:rsidRPr="00897053" w:rsidRDefault="0010011C" w:rsidP="00435925">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154" w:type="dxa"/>
          </w:tcPr>
          <w:p w14:paraId="76D49C7A" w14:textId="77777777" w:rsidR="0010011C" w:rsidRDefault="0010011C" w:rsidP="00435925">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583F62C" w14:textId="77777777" w:rsidR="0010011C" w:rsidRPr="00897053" w:rsidRDefault="0010011C" w:rsidP="00435925">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4287C795"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10011C" w:rsidRPr="00DF741D" w14:paraId="62BA4E8A" w14:textId="77777777" w:rsidTr="0010011C">
        <w:trPr>
          <w:trHeight w:val="610"/>
        </w:trPr>
        <w:tc>
          <w:tcPr>
            <w:tcW w:w="2157" w:type="dxa"/>
          </w:tcPr>
          <w:p w14:paraId="22110092"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014FAC7F" w14:textId="77777777" w:rsidR="0010011C" w:rsidRPr="00897053" w:rsidRDefault="0010011C" w:rsidP="00435925">
            <w:pPr>
              <w:spacing w:before="120"/>
              <w:rPr>
                <w:rFonts w:ascii="Tahoma" w:eastAsia="Tahoma" w:hAnsi="Tahoma" w:cs="Tahoma"/>
                <w:sz w:val="18"/>
                <w:szCs w:val="18"/>
              </w:rPr>
            </w:pPr>
          </w:p>
        </w:tc>
        <w:tc>
          <w:tcPr>
            <w:tcW w:w="1407" w:type="dxa"/>
          </w:tcPr>
          <w:p w14:paraId="6899343D" w14:textId="77777777" w:rsidR="0010011C" w:rsidRPr="00897053" w:rsidRDefault="0010011C" w:rsidP="00435925">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875F987" w14:textId="77777777" w:rsidR="0010011C" w:rsidRPr="00897053" w:rsidRDefault="0010011C" w:rsidP="00435925">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154" w:type="dxa"/>
          </w:tcPr>
          <w:p w14:paraId="40F28E87" w14:textId="77777777" w:rsidR="0010011C" w:rsidRDefault="0010011C" w:rsidP="00435925">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452ACC2" w14:textId="77777777" w:rsidR="0010011C" w:rsidRPr="00897053" w:rsidRDefault="0010011C" w:rsidP="00435925">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063E997" w14:textId="77777777" w:rsidR="0010011C" w:rsidRDefault="0010011C" w:rsidP="0010011C">
      <w:pPr>
        <w:spacing w:before="120" w:after="0"/>
        <w:rPr>
          <w:rFonts w:ascii="Tahoma" w:eastAsia="Tahoma" w:hAnsi="Tahoma" w:cs="Tahoma"/>
          <w:b/>
          <w:sz w:val="20"/>
          <w:szCs w:val="20"/>
        </w:rPr>
      </w:pPr>
    </w:p>
    <w:p w14:paraId="3404F716" w14:textId="77777777" w:rsidR="0010011C" w:rsidRDefault="0010011C" w:rsidP="0010011C">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833"/>
      </w:tblGrid>
      <w:tr w:rsidR="0010011C" w14:paraId="1EFBD306" w14:textId="77777777" w:rsidTr="00A05B02">
        <w:tc>
          <w:tcPr>
            <w:tcW w:w="2693" w:type="dxa"/>
          </w:tcPr>
          <w:p w14:paraId="3D87C76E" w14:textId="77777777" w:rsidR="0010011C" w:rsidRPr="003965CC" w:rsidRDefault="0010011C" w:rsidP="00435925">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6833" w:type="dxa"/>
          </w:tcPr>
          <w:p w14:paraId="1CFAA8E5" w14:textId="77777777" w:rsidR="0010011C" w:rsidRDefault="0010011C" w:rsidP="00435925">
            <w:pPr>
              <w:rPr>
                <w:rFonts w:ascii="Tahoma" w:eastAsia="Tahoma" w:hAnsi="Tahoma" w:cs="Tahoma"/>
                <w:sz w:val="20"/>
                <w:szCs w:val="20"/>
              </w:rPr>
            </w:pPr>
          </w:p>
          <w:p w14:paraId="572E1C2D" w14:textId="77777777" w:rsidR="0010011C" w:rsidRDefault="0010011C" w:rsidP="00435925">
            <w:pPr>
              <w:rPr>
                <w:rFonts w:ascii="Tahoma" w:eastAsia="Tahoma" w:hAnsi="Tahoma" w:cs="Tahoma"/>
                <w:sz w:val="20"/>
                <w:szCs w:val="20"/>
              </w:rPr>
            </w:pPr>
          </w:p>
        </w:tc>
      </w:tr>
    </w:tbl>
    <w:p w14:paraId="3DDB5D81" w14:textId="77777777" w:rsidR="0010011C" w:rsidRDefault="0010011C" w:rsidP="0010011C">
      <w:pPr>
        <w:spacing w:after="0" w:line="240" w:lineRule="auto"/>
        <w:rPr>
          <w:rFonts w:ascii="Tahoma" w:eastAsia="Tahoma" w:hAnsi="Tahoma" w:cs="Tahoma"/>
          <w:sz w:val="10"/>
          <w:szCs w:val="10"/>
        </w:rPr>
      </w:pPr>
    </w:p>
    <w:p w14:paraId="239EECEA" w14:textId="77777777" w:rsidR="0010011C" w:rsidRDefault="0010011C" w:rsidP="0010011C">
      <w:pPr>
        <w:spacing w:after="0" w:line="240" w:lineRule="auto"/>
        <w:rPr>
          <w:rFonts w:ascii="Tahoma" w:eastAsia="Tahoma" w:hAnsi="Tahoma" w:cs="Tahoma"/>
          <w:sz w:val="10"/>
          <w:szCs w:val="10"/>
        </w:rPr>
      </w:pPr>
    </w:p>
    <w:p w14:paraId="22F398B0" w14:textId="77777777" w:rsidR="0010011C" w:rsidRDefault="0010011C" w:rsidP="0010011C">
      <w:pPr>
        <w:spacing w:after="0" w:line="240" w:lineRule="auto"/>
        <w:rPr>
          <w:rFonts w:ascii="Tahoma" w:eastAsia="Tahoma" w:hAnsi="Tahoma" w:cs="Tahoma"/>
          <w:sz w:val="10"/>
          <w:szCs w:val="10"/>
        </w:rPr>
      </w:pPr>
    </w:p>
    <w:p w14:paraId="76355CF2" w14:textId="77777777" w:rsidR="0010011C" w:rsidRPr="0087175E" w:rsidRDefault="0010011C" w:rsidP="0010011C">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673"/>
        <w:gridCol w:w="6563"/>
      </w:tblGrid>
      <w:tr w:rsidR="0010011C" w:rsidRPr="0088391D" w14:paraId="2EA939B0" w14:textId="77777777" w:rsidTr="00435925">
        <w:trPr>
          <w:cantSplit/>
          <w:trHeight w:val="1753"/>
        </w:trPr>
        <w:tc>
          <w:tcPr>
            <w:tcW w:w="2835" w:type="dxa"/>
          </w:tcPr>
          <w:p w14:paraId="783B94EA" w14:textId="77777777" w:rsidR="0010011C" w:rsidRPr="00A36DFD" w:rsidRDefault="0010011C" w:rsidP="00435925">
            <w:pPr>
              <w:rPr>
                <w:rFonts w:ascii="Tahoma" w:hAnsi="Tahoma" w:cs="Tahoma"/>
                <w:spacing w:val="-4"/>
                <w:sz w:val="20"/>
                <w:szCs w:val="20"/>
              </w:rPr>
            </w:pPr>
            <w:r w:rsidRPr="00A36DFD">
              <w:rPr>
                <w:rFonts w:ascii="Tahoma" w:hAnsi="Tahoma" w:cs="Tahoma"/>
                <w:spacing w:val="-4"/>
                <w:sz w:val="20"/>
                <w:szCs w:val="20"/>
              </w:rPr>
              <w:t xml:space="preserve">Verifica </w:t>
            </w:r>
            <w:r>
              <w:rPr>
                <w:rFonts w:ascii="Tahoma" w:hAnsi="Tahoma" w:cs="Tahoma"/>
                <w:spacing w:val="-4"/>
                <w:sz w:val="20"/>
                <w:szCs w:val="20"/>
              </w:rPr>
              <w:t>finale del PEI</w:t>
            </w:r>
          </w:p>
          <w:p w14:paraId="20CCCF85" w14:textId="77777777" w:rsidR="0010011C" w:rsidRPr="00897053" w:rsidRDefault="0010011C" w:rsidP="00435925">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6C41D431" w14:textId="77777777" w:rsidR="0010011C" w:rsidRDefault="0010011C" w:rsidP="00435925">
            <w:pPr>
              <w:rPr>
                <w:rFonts w:ascii="Tahoma" w:hAnsi="Tahoma" w:cs="Tahoma"/>
                <w:sz w:val="20"/>
                <w:szCs w:val="20"/>
              </w:rPr>
            </w:pPr>
          </w:p>
          <w:p w14:paraId="34764274" w14:textId="77777777" w:rsidR="0010011C" w:rsidRDefault="0010011C" w:rsidP="00435925">
            <w:pPr>
              <w:rPr>
                <w:rFonts w:ascii="Tahoma" w:hAnsi="Tahoma" w:cs="Tahoma"/>
                <w:sz w:val="20"/>
                <w:szCs w:val="20"/>
              </w:rPr>
            </w:pPr>
          </w:p>
          <w:p w14:paraId="37E03049" w14:textId="77777777" w:rsidR="0010011C" w:rsidRPr="0088391D" w:rsidRDefault="0010011C" w:rsidP="00435925">
            <w:pPr>
              <w:rPr>
                <w:rFonts w:ascii="Tahoma" w:hAnsi="Tahoma" w:cs="Tahoma"/>
                <w:sz w:val="20"/>
                <w:szCs w:val="20"/>
              </w:rPr>
            </w:pPr>
          </w:p>
        </w:tc>
      </w:tr>
    </w:tbl>
    <w:p w14:paraId="2D16CE42" w14:textId="77777777" w:rsidR="0010011C" w:rsidRDefault="0010011C" w:rsidP="0010011C">
      <w:pPr>
        <w:spacing w:after="0" w:line="240" w:lineRule="auto"/>
        <w:rPr>
          <w:rFonts w:ascii="Tahoma" w:eastAsia="Tahoma" w:hAnsi="Tahoma" w:cs="Tahoma"/>
          <w:b/>
          <w:bCs/>
        </w:rPr>
      </w:pPr>
    </w:p>
    <w:p w14:paraId="5EF39217" w14:textId="77777777" w:rsidR="0010011C" w:rsidRPr="006A4AFA" w:rsidRDefault="0010011C" w:rsidP="0010011C">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9236"/>
      </w:tblGrid>
      <w:tr w:rsidR="0010011C" w14:paraId="2D4746A5" w14:textId="77777777" w:rsidTr="00435925">
        <w:tc>
          <w:tcPr>
            <w:tcW w:w="10064" w:type="dxa"/>
          </w:tcPr>
          <w:p w14:paraId="41386D93" w14:textId="77777777" w:rsidR="0010011C" w:rsidRDefault="0010011C" w:rsidP="00435925">
            <w:pPr>
              <w:spacing w:after="0" w:line="240" w:lineRule="auto"/>
              <w:rPr>
                <w:rFonts w:ascii="Tahoma" w:eastAsia="Tahoma" w:hAnsi="Tahoma" w:cs="Tahoma"/>
                <w:b/>
                <w:bCs/>
                <w:color w:val="FF0000"/>
                <w:sz w:val="24"/>
                <w:szCs w:val="24"/>
              </w:rPr>
            </w:pPr>
          </w:p>
          <w:p w14:paraId="2CD0657D" w14:textId="77777777" w:rsidR="0010011C" w:rsidRDefault="0010011C" w:rsidP="00435925">
            <w:pPr>
              <w:spacing w:after="0" w:line="240" w:lineRule="auto"/>
              <w:rPr>
                <w:rFonts w:ascii="Tahoma" w:eastAsia="Tahoma" w:hAnsi="Tahoma" w:cs="Tahoma"/>
                <w:b/>
                <w:bCs/>
                <w:color w:val="FF0000"/>
                <w:sz w:val="24"/>
                <w:szCs w:val="24"/>
              </w:rPr>
            </w:pPr>
          </w:p>
          <w:p w14:paraId="51D23205" w14:textId="77777777" w:rsidR="0010011C" w:rsidRDefault="0010011C" w:rsidP="00435925">
            <w:pPr>
              <w:spacing w:after="0" w:line="240" w:lineRule="auto"/>
              <w:rPr>
                <w:rFonts w:ascii="Tahoma" w:eastAsia="Tahoma" w:hAnsi="Tahoma" w:cs="Tahoma"/>
                <w:b/>
                <w:bCs/>
                <w:color w:val="FF0000"/>
                <w:sz w:val="24"/>
                <w:szCs w:val="24"/>
              </w:rPr>
            </w:pPr>
          </w:p>
          <w:p w14:paraId="07D5B9D8" w14:textId="77777777" w:rsidR="0010011C" w:rsidRDefault="0010011C" w:rsidP="00435925">
            <w:pPr>
              <w:spacing w:after="0" w:line="240" w:lineRule="auto"/>
              <w:rPr>
                <w:rFonts w:ascii="Tahoma" w:eastAsia="Tahoma" w:hAnsi="Tahoma" w:cs="Tahoma"/>
                <w:b/>
                <w:bCs/>
                <w:color w:val="FF0000"/>
                <w:sz w:val="24"/>
                <w:szCs w:val="24"/>
              </w:rPr>
            </w:pPr>
          </w:p>
        </w:tc>
      </w:tr>
    </w:tbl>
    <w:p w14:paraId="226E041B" w14:textId="77777777" w:rsidR="0010011C" w:rsidRDefault="0010011C" w:rsidP="0010011C">
      <w:pPr>
        <w:spacing w:after="0" w:line="240" w:lineRule="auto"/>
        <w:rPr>
          <w:rFonts w:ascii="Tahoma" w:eastAsia="Tahoma" w:hAnsi="Tahoma" w:cs="Tahoma"/>
          <w:b/>
          <w:bCs/>
          <w:color w:val="FF0000"/>
          <w:sz w:val="24"/>
          <w:szCs w:val="24"/>
        </w:rPr>
      </w:pPr>
    </w:p>
    <w:p w14:paraId="71A04351" w14:textId="77777777" w:rsidR="0010011C" w:rsidRPr="006A4AFA" w:rsidRDefault="0010011C" w:rsidP="0010011C">
      <w:pPr>
        <w:pStyle w:val="Titolo1"/>
        <w:numPr>
          <w:ilvl w:val="0"/>
          <w:numId w:val="0"/>
        </w:numPr>
        <w:rPr>
          <w:color w:val="auto"/>
        </w:rPr>
      </w:pPr>
      <w:r w:rsidRPr="006A4AFA">
        <w:rPr>
          <w:color w:val="auto"/>
        </w:rPr>
        <w:t>Interventi necessari per garantire il diritto allo studio e la frequenza</w:t>
      </w:r>
    </w:p>
    <w:p w14:paraId="2C436D84" w14:textId="77777777" w:rsidR="0010011C" w:rsidRPr="006A4AFA" w:rsidRDefault="0010011C" w:rsidP="0010011C">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10011C" w:rsidRPr="006A4AFA" w14:paraId="687EC88A" w14:textId="77777777" w:rsidTr="0010011C">
        <w:trPr>
          <w:trHeight w:val="2481"/>
        </w:trPr>
        <w:tc>
          <w:tcPr>
            <w:tcW w:w="4791" w:type="dxa"/>
          </w:tcPr>
          <w:p w14:paraId="31CD3ACB" w14:textId="77777777" w:rsidR="0010011C" w:rsidRPr="006A4AFA" w:rsidRDefault="0010011C" w:rsidP="00435925">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9554F6B" w14:textId="77777777" w:rsidR="0010011C" w:rsidRPr="00294A68" w:rsidRDefault="0010011C" w:rsidP="00435925">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48D49543" w14:textId="77777777" w:rsidR="0010011C" w:rsidRPr="00294A68" w:rsidRDefault="0010011C" w:rsidP="00435925">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1E6EF991" w14:textId="77777777" w:rsidR="0010011C" w:rsidRPr="00294A68" w:rsidRDefault="0010011C" w:rsidP="00435925">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2268FB6E" w14:textId="77777777" w:rsidR="0010011C" w:rsidRPr="00294A68" w:rsidRDefault="0010011C" w:rsidP="00435925">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308276F1" w14:textId="77777777" w:rsidR="0010011C" w:rsidRPr="006A4AFA" w:rsidRDefault="0010011C" w:rsidP="00435925">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819B613" w14:textId="77777777" w:rsidR="0010011C" w:rsidRPr="00C863C3" w:rsidRDefault="0010011C" w:rsidP="00435925">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D6AA50F" w14:textId="77777777" w:rsidR="0010011C" w:rsidRPr="00EE059E" w:rsidRDefault="0010011C" w:rsidP="00435925">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6F4B0617" w14:textId="77777777" w:rsidR="0010011C" w:rsidRPr="00F65DF1" w:rsidRDefault="0010011C" w:rsidP="00435925">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C3591CC" w14:textId="77777777" w:rsidR="0010011C" w:rsidRPr="00F65DF1" w:rsidRDefault="0010011C" w:rsidP="00435925">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E271940" w14:textId="77777777" w:rsidR="0010011C" w:rsidRPr="00F65DF1" w:rsidRDefault="0010011C" w:rsidP="00435925">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D00736E" w14:textId="77777777" w:rsidR="0010011C" w:rsidRPr="00EE059E" w:rsidRDefault="0010011C" w:rsidP="00435925">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559323A" w14:textId="77777777" w:rsidR="0010011C" w:rsidRPr="00F65DF1" w:rsidRDefault="0010011C" w:rsidP="00435925">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79E8D127" w14:textId="77777777" w:rsidR="0010011C" w:rsidRPr="00F65DF1" w:rsidRDefault="0010011C" w:rsidP="00435925">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73ACCF8F" w14:textId="77777777" w:rsidR="0010011C" w:rsidRPr="00F65DF1" w:rsidRDefault="0010011C" w:rsidP="00435925">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47A38DAC" w14:textId="77777777" w:rsidR="0010011C" w:rsidRPr="00A876E3" w:rsidRDefault="0010011C" w:rsidP="00435925">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2E033CB" w14:textId="77777777" w:rsidR="0010011C" w:rsidRDefault="0010011C" w:rsidP="00A05B02">
      <w:pPr>
        <w:pBdr>
          <w:top w:val="single" w:sz="4" w:space="1" w:color="000000"/>
          <w:left w:val="single" w:sz="4" w:space="4" w:color="000000"/>
          <w:bottom w:val="single" w:sz="4" w:space="1" w:color="000000"/>
          <w:right w:val="single" w:sz="4" w:space="30" w:color="000000"/>
        </w:pBdr>
        <w:spacing w:after="0" w:line="240" w:lineRule="auto"/>
        <w:ind w:left="360" w:right="566"/>
        <w:jc w:val="both"/>
        <w:rPr>
          <w:i/>
          <w:sz w:val="20"/>
          <w:szCs w:val="20"/>
        </w:rPr>
      </w:pPr>
    </w:p>
    <w:p w14:paraId="4E2FCE88" w14:textId="77777777" w:rsidR="0010011C" w:rsidRDefault="0010011C" w:rsidP="00A05B02">
      <w:pPr>
        <w:pBdr>
          <w:top w:val="single" w:sz="4" w:space="1" w:color="000000"/>
          <w:left w:val="single" w:sz="4" w:space="4" w:color="000000"/>
          <w:bottom w:val="single" w:sz="4" w:space="1" w:color="000000"/>
          <w:right w:val="single" w:sz="4" w:space="3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1B1324CE" w14:textId="77777777" w:rsidR="0010011C" w:rsidRPr="006A4AFA" w:rsidRDefault="0010011C" w:rsidP="00A05B02">
      <w:pPr>
        <w:pBdr>
          <w:top w:val="single" w:sz="4" w:space="1" w:color="000000"/>
          <w:left w:val="single" w:sz="4" w:space="4" w:color="000000"/>
          <w:bottom w:val="single" w:sz="4" w:space="1" w:color="000000"/>
          <w:right w:val="single" w:sz="4" w:space="30" w:color="000000"/>
        </w:pBdr>
        <w:spacing w:after="0" w:line="240" w:lineRule="auto"/>
        <w:ind w:left="360" w:right="566"/>
        <w:jc w:val="both"/>
        <w:rPr>
          <w:i/>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10011C" w:rsidRPr="006A4AFA" w14:paraId="4AC08EC1" w14:textId="77777777" w:rsidTr="0010011C">
        <w:tc>
          <w:tcPr>
            <w:tcW w:w="2268" w:type="dxa"/>
          </w:tcPr>
          <w:p w14:paraId="4877ADCE" w14:textId="77777777" w:rsidR="0010011C" w:rsidRPr="006A4AFA" w:rsidRDefault="0010011C" w:rsidP="00435925">
            <w:pPr>
              <w:spacing w:before="120" w:after="120"/>
              <w:rPr>
                <w:rFonts w:ascii="Tahoma" w:eastAsia="Tahoma" w:hAnsi="Tahoma" w:cs="Tahoma"/>
                <w:sz w:val="18"/>
                <w:szCs w:val="18"/>
              </w:rPr>
            </w:pPr>
            <w:r w:rsidRPr="006A4AFA">
              <w:rPr>
                <w:rFonts w:ascii="Tahoma" w:eastAsia="Tahoma" w:hAnsi="Tahoma" w:cs="Tahoma"/>
                <w:sz w:val="18"/>
                <w:szCs w:val="18"/>
              </w:rPr>
              <w:lastRenderedPageBreak/>
              <w:t>Arredi speciali, Ausili didattici, informatici, ecc.)</w:t>
            </w:r>
          </w:p>
        </w:tc>
        <w:tc>
          <w:tcPr>
            <w:tcW w:w="7371" w:type="dxa"/>
            <w:vAlign w:val="center"/>
          </w:tcPr>
          <w:p w14:paraId="32538FCE" w14:textId="77777777" w:rsidR="0010011C" w:rsidRPr="006A4AFA" w:rsidRDefault="0010011C" w:rsidP="00435925">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8314F70" w14:textId="77777777" w:rsidR="0010011C" w:rsidRPr="006A4AFA" w:rsidRDefault="0010011C" w:rsidP="0010011C">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1805"/>
        <w:gridCol w:w="7823"/>
      </w:tblGrid>
      <w:tr w:rsidR="0010011C" w:rsidRPr="0088391D" w14:paraId="78B14C34" w14:textId="77777777" w:rsidTr="00435925">
        <w:trPr>
          <w:jc w:val="center"/>
        </w:trPr>
        <w:tc>
          <w:tcPr>
            <w:tcW w:w="2120" w:type="dxa"/>
          </w:tcPr>
          <w:p w14:paraId="76C166E8" w14:textId="77777777" w:rsidR="0010011C" w:rsidRPr="0088391D" w:rsidRDefault="0010011C" w:rsidP="00435925">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7495CFB5" w14:textId="77777777" w:rsidR="0010011C" w:rsidRPr="0088391D" w:rsidRDefault="0010011C" w:rsidP="00435925">
            <w:pPr>
              <w:rPr>
                <w:rFonts w:ascii="Tahoma" w:hAnsi="Tahoma" w:cs="Tahoma"/>
                <w:sz w:val="20"/>
                <w:szCs w:val="20"/>
              </w:rPr>
            </w:pPr>
          </w:p>
        </w:tc>
        <w:tc>
          <w:tcPr>
            <w:tcW w:w="7976" w:type="dxa"/>
          </w:tcPr>
          <w:p w14:paraId="324E55A8" w14:textId="77777777" w:rsidR="0010011C" w:rsidRDefault="0010011C" w:rsidP="00435925">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Pr>
                <w:rFonts w:ascii="Tahoma" w:hAnsi="Tahoma" w:cs="Tahoma"/>
                <w:sz w:val="18"/>
                <w:szCs w:val="18"/>
              </w:rPr>
              <w:t xml:space="preserve"> 29.12.2020, n. 182 -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238CE19" w14:textId="77777777" w:rsidR="0010011C" w:rsidRPr="00C01FED" w:rsidRDefault="0010011C" w:rsidP="00435925">
            <w:pPr>
              <w:spacing w:after="0"/>
              <w:jc w:val="both"/>
              <w:rPr>
                <w:rFonts w:ascii="Tahoma" w:hAnsi="Tahoma" w:cs="Tahoma"/>
                <w:sz w:val="18"/>
                <w:szCs w:val="18"/>
              </w:rPr>
            </w:pPr>
          </w:p>
          <w:p w14:paraId="5847542C" w14:textId="77777777" w:rsidR="0010011C" w:rsidRPr="00C01FED" w:rsidRDefault="0010011C" w:rsidP="00435925">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374F394" w14:textId="77777777" w:rsidR="0010011C" w:rsidRPr="00C01FED" w:rsidRDefault="0010011C" w:rsidP="00435925">
            <w:pPr>
              <w:spacing w:after="120"/>
              <w:rPr>
                <w:rFonts w:ascii="Tahoma" w:hAnsi="Tahoma" w:cs="Tahoma"/>
                <w:sz w:val="18"/>
                <w:szCs w:val="18"/>
              </w:rPr>
            </w:pPr>
            <w:r w:rsidRPr="00C01FED">
              <w:rPr>
                <w:rFonts w:ascii="Tahoma" w:hAnsi="Tahoma" w:cs="Tahoma"/>
                <w:sz w:val="18"/>
                <w:szCs w:val="18"/>
              </w:rPr>
              <w:t>con la seguente motivazione:……………………………………………………………………….</w:t>
            </w:r>
          </w:p>
        </w:tc>
      </w:tr>
      <w:tr w:rsidR="0010011C" w:rsidRPr="0088391D" w14:paraId="160E52DC" w14:textId="77777777" w:rsidTr="00435925">
        <w:trPr>
          <w:cantSplit/>
          <w:jc w:val="center"/>
        </w:trPr>
        <w:tc>
          <w:tcPr>
            <w:tcW w:w="2120" w:type="dxa"/>
          </w:tcPr>
          <w:p w14:paraId="44C5661E" w14:textId="77777777" w:rsidR="0010011C" w:rsidRPr="00897053" w:rsidRDefault="0010011C" w:rsidP="00435925">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3EB7738" w14:textId="77777777" w:rsidR="0010011C" w:rsidRPr="00897053" w:rsidRDefault="0010011C" w:rsidP="00435925">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B4995E1" w14:textId="77777777" w:rsidR="0010011C" w:rsidRPr="006501B2" w:rsidRDefault="0010011C" w:rsidP="00435925">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107C037" w14:textId="77777777" w:rsidR="0010011C" w:rsidRPr="006501B2" w:rsidRDefault="0010011C" w:rsidP="00435925">
            <w:pPr>
              <w:rPr>
                <w:rFonts w:ascii="Tahoma" w:hAnsi="Tahoma" w:cs="Tahoma"/>
                <w:sz w:val="10"/>
                <w:szCs w:val="10"/>
              </w:rPr>
            </w:pPr>
          </w:p>
          <w:p w14:paraId="1165D1E7" w14:textId="77777777" w:rsidR="0010011C" w:rsidRPr="005D4CA4" w:rsidRDefault="0010011C" w:rsidP="00435925">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Pr="005D4CA4">
              <w:rPr>
                <w:rFonts w:ascii="Tahoma" w:hAnsi="Tahoma" w:cs="Tahoma"/>
                <w:sz w:val="16"/>
                <w:szCs w:val="16"/>
                <w:lang w:val="en-US"/>
              </w:rPr>
              <w:tab/>
              <w:t>66/2017)</w:t>
            </w:r>
          </w:p>
        </w:tc>
        <w:tc>
          <w:tcPr>
            <w:tcW w:w="7976" w:type="dxa"/>
          </w:tcPr>
          <w:p w14:paraId="0A324F2E" w14:textId="77777777" w:rsidR="0010011C" w:rsidRPr="006501B2" w:rsidRDefault="0010011C" w:rsidP="00435925">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7145D65" w14:textId="77777777" w:rsidR="0010011C" w:rsidRPr="006501B2" w:rsidRDefault="0010011C" w:rsidP="00435925">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734FC2AE" w14:textId="77777777" w:rsidR="0010011C" w:rsidRPr="00F65DF1" w:rsidRDefault="0010011C" w:rsidP="00435925">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55EC88FE" w14:textId="77777777" w:rsidR="0010011C" w:rsidRPr="00F65DF1" w:rsidRDefault="0010011C" w:rsidP="00435925">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E5054CF" w14:textId="77777777" w:rsidR="0010011C" w:rsidRPr="00F65DF1" w:rsidRDefault="0010011C" w:rsidP="00435925">
            <w:pPr>
              <w:spacing w:after="80"/>
              <w:rPr>
                <w:rFonts w:ascii="Tahoma" w:hAnsi="Tahoma" w:cs="Tahoma"/>
                <w:sz w:val="18"/>
                <w:szCs w:val="18"/>
              </w:rPr>
            </w:pPr>
            <w:r w:rsidRPr="00F65DF1">
              <w:rPr>
                <w:rFonts w:ascii="Tahoma" w:hAnsi="Tahoma" w:cs="Tahoma"/>
                <w:sz w:val="18"/>
                <w:szCs w:val="18"/>
              </w:rPr>
              <w:t xml:space="preserve">per N. ore_________________(1). </w:t>
            </w:r>
          </w:p>
          <w:p w14:paraId="1AD26F8E" w14:textId="77777777" w:rsidR="0010011C" w:rsidRPr="006501B2" w:rsidRDefault="0010011C" w:rsidP="00435925">
            <w:pPr>
              <w:spacing w:after="80"/>
              <w:rPr>
                <w:rFonts w:ascii="Tahoma" w:hAnsi="Tahoma" w:cs="Tahoma"/>
                <w:sz w:val="18"/>
                <w:szCs w:val="18"/>
              </w:rPr>
            </w:pPr>
          </w:p>
        </w:tc>
      </w:tr>
      <w:tr w:rsidR="0010011C" w:rsidRPr="0088391D" w14:paraId="5BB54EE3" w14:textId="77777777" w:rsidTr="00435925">
        <w:trPr>
          <w:jc w:val="center"/>
        </w:trPr>
        <w:tc>
          <w:tcPr>
            <w:tcW w:w="2120" w:type="dxa"/>
          </w:tcPr>
          <w:p w14:paraId="3E8D8535" w14:textId="77777777" w:rsidR="0010011C" w:rsidRDefault="0010011C" w:rsidP="00435925">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563C2070" w14:textId="77777777" w:rsidR="0010011C" w:rsidRPr="00C01FED" w:rsidRDefault="0010011C" w:rsidP="00435925">
            <w:pPr>
              <w:spacing w:after="120"/>
              <w:rPr>
                <w:rFonts w:ascii="Tahoma" w:hAnsi="Tahoma" w:cs="Tahoma"/>
                <w:sz w:val="18"/>
                <w:szCs w:val="18"/>
              </w:rPr>
            </w:pPr>
          </w:p>
        </w:tc>
      </w:tr>
      <w:tr w:rsidR="0010011C" w:rsidRPr="0088391D" w14:paraId="6F1EBFCC" w14:textId="77777777" w:rsidTr="00435925">
        <w:trPr>
          <w:jc w:val="center"/>
        </w:trPr>
        <w:tc>
          <w:tcPr>
            <w:tcW w:w="2120" w:type="dxa"/>
          </w:tcPr>
          <w:p w14:paraId="55A05160" w14:textId="77777777" w:rsidR="0010011C" w:rsidRPr="00294A68" w:rsidRDefault="0010011C" w:rsidP="00435925">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025EB3D5" w14:textId="77777777" w:rsidR="0010011C" w:rsidRPr="00C01FED" w:rsidRDefault="0010011C" w:rsidP="00435925">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0625B1B2" w14:textId="77777777" w:rsidR="0010011C" w:rsidRPr="00C01FED" w:rsidRDefault="0010011C" w:rsidP="00435925">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9B0E68C" w14:textId="77777777" w:rsidR="0010011C" w:rsidRDefault="0010011C" w:rsidP="0010011C">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2892D59" w14:textId="77777777" w:rsidR="0010011C" w:rsidRPr="006501B2" w:rsidRDefault="0010011C" w:rsidP="0010011C">
      <w:pPr>
        <w:spacing w:before="240" w:after="0"/>
        <w:rPr>
          <w:rFonts w:ascii="Tahoma" w:hAnsi="Tahoma" w:cs="Tahoma"/>
          <w:sz w:val="20"/>
          <w:szCs w:val="20"/>
        </w:rPr>
      </w:pPr>
      <w:r w:rsidRPr="006501B2">
        <w:rPr>
          <w:rFonts w:ascii="Tahoma" w:hAnsi="Tahoma" w:cs="Tahoma"/>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439D9AC8" w14:textId="77777777" w:rsidR="0010011C" w:rsidRDefault="0010011C" w:rsidP="0010011C">
      <w:pPr>
        <w:spacing w:before="120" w:after="0"/>
        <w:rPr>
          <w:rFonts w:ascii="Tahoma" w:hAnsi="Tahoma" w:cs="Tahoma"/>
          <w:sz w:val="20"/>
          <w:szCs w:val="20"/>
        </w:rPr>
      </w:pPr>
      <w:r w:rsidRPr="006501B2">
        <w:rPr>
          <w:rFonts w:ascii="Tahoma" w:hAnsi="Tahoma" w:cs="Tahoma"/>
          <w:sz w:val="20"/>
          <w:szCs w:val="20"/>
        </w:rPr>
        <w:t>Come risulta da verbale n. ___ allegato</w:t>
      </w:r>
    </w:p>
    <w:p w14:paraId="1047B045" w14:textId="77777777" w:rsidR="0010011C" w:rsidRPr="006501B2" w:rsidRDefault="0010011C" w:rsidP="0010011C">
      <w:pPr>
        <w:spacing w:before="120" w:after="0"/>
      </w:pPr>
    </w:p>
    <w:tbl>
      <w:tblPr>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10011C" w:rsidRPr="00632A9E" w14:paraId="04B7ADC2" w14:textId="77777777" w:rsidTr="0010011C">
        <w:tc>
          <w:tcPr>
            <w:tcW w:w="3827" w:type="dxa"/>
          </w:tcPr>
          <w:p w14:paraId="2941F0BA" w14:textId="77777777" w:rsidR="0010011C" w:rsidRPr="00632A9E" w:rsidRDefault="0010011C" w:rsidP="00435925">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1BCE91C" w14:textId="77777777" w:rsidR="0010011C" w:rsidRPr="00632A9E" w:rsidRDefault="0010011C" w:rsidP="0043592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2747B356" w14:textId="77777777" w:rsidR="0010011C" w:rsidRPr="00632A9E" w:rsidRDefault="0010011C" w:rsidP="00435925">
            <w:pPr>
              <w:jc w:val="center"/>
              <w:rPr>
                <w:rFonts w:ascii="Tahoma" w:eastAsia="Tahoma" w:hAnsi="Tahoma" w:cs="Tahoma"/>
                <w:sz w:val="20"/>
                <w:szCs w:val="20"/>
              </w:rPr>
            </w:pPr>
            <w:r w:rsidRPr="00897053">
              <w:rPr>
                <w:rFonts w:ascii="Tahoma" w:eastAsia="Tahoma" w:hAnsi="Tahoma" w:cs="Tahoma"/>
                <w:sz w:val="20"/>
                <w:szCs w:val="20"/>
              </w:rPr>
              <w:t>FIRMA</w:t>
            </w:r>
          </w:p>
        </w:tc>
      </w:tr>
      <w:tr w:rsidR="0010011C" w:rsidRPr="00632A9E" w14:paraId="382522E2" w14:textId="77777777" w:rsidTr="0010011C">
        <w:tc>
          <w:tcPr>
            <w:tcW w:w="3827" w:type="dxa"/>
          </w:tcPr>
          <w:p w14:paraId="159191D8" w14:textId="77777777" w:rsidR="0010011C" w:rsidRPr="00632A9E" w:rsidRDefault="0010011C" w:rsidP="0010011C">
            <w:pPr>
              <w:numPr>
                <w:ilvl w:val="0"/>
                <w:numId w:val="17"/>
              </w:numPr>
              <w:pBdr>
                <w:top w:val="nil"/>
                <w:left w:val="nil"/>
                <w:bottom w:val="nil"/>
                <w:right w:val="nil"/>
                <w:between w:val="nil"/>
              </w:pBdr>
              <w:spacing w:after="160" w:line="259" w:lineRule="auto"/>
              <w:ind w:left="459"/>
              <w:rPr>
                <w:rFonts w:ascii="Tahoma" w:eastAsia="Tahoma" w:hAnsi="Tahoma" w:cs="Tahoma"/>
                <w:color w:val="000000"/>
                <w:sz w:val="20"/>
                <w:szCs w:val="20"/>
              </w:rPr>
            </w:pPr>
          </w:p>
        </w:tc>
        <w:tc>
          <w:tcPr>
            <w:tcW w:w="2977" w:type="dxa"/>
          </w:tcPr>
          <w:p w14:paraId="0C94BEF3" w14:textId="77777777" w:rsidR="0010011C" w:rsidRPr="00632A9E" w:rsidRDefault="0010011C" w:rsidP="00435925">
            <w:pPr>
              <w:rPr>
                <w:rFonts w:ascii="Tahoma" w:eastAsia="Tahoma" w:hAnsi="Tahoma" w:cs="Tahoma"/>
                <w:sz w:val="20"/>
                <w:szCs w:val="20"/>
              </w:rPr>
            </w:pPr>
          </w:p>
        </w:tc>
        <w:tc>
          <w:tcPr>
            <w:tcW w:w="3260" w:type="dxa"/>
          </w:tcPr>
          <w:p w14:paraId="416E1B96" w14:textId="77777777" w:rsidR="0010011C" w:rsidRPr="00632A9E" w:rsidRDefault="0010011C" w:rsidP="00435925">
            <w:pPr>
              <w:jc w:val="center"/>
              <w:rPr>
                <w:sz w:val="24"/>
                <w:szCs w:val="24"/>
              </w:rPr>
            </w:pPr>
          </w:p>
        </w:tc>
      </w:tr>
      <w:tr w:rsidR="0010011C" w:rsidRPr="00632A9E" w14:paraId="4D384DE1" w14:textId="77777777" w:rsidTr="0010011C">
        <w:tc>
          <w:tcPr>
            <w:tcW w:w="3827" w:type="dxa"/>
          </w:tcPr>
          <w:p w14:paraId="03B80655"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45D79045" w14:textId="77777777" w:rsidR="0010011C" w:rsidRPr="00632A9E" w:rsidRDefault="0010011C" w:rsidP="00435925">
            <w:pPr>
              <w:rPr>
                <w:rFonts w:ascii="Tahoma" w:eastAsia="Tahoma" w:hAnsi="Tahoma" w:cs="Tahoma"/>
                <w:sz w:val="20"/>
                <w:szCs w:val="20"/>
              </w:rPr>
            </w:pPr>
          </w:p>
        </w:tc>
        <w:tc>
          <w:tcPr>
            <w:tcW w:w="3260" w:type="dxa"/>
          </w:tcPr>
          <w:p w14:paraId="79C6730A" w14:textId="77777777" w:rsidR="0010011C" w:rsidRPr="00632A9E" w:rsidRDefault="0010011C" w:rsidP="00435925">
            <w:pPr>
              <w:jc w:val="center"/>
              <w:rPr>
                <w:sz w:val="24"/>
                <w:szCs w:val="24"/>
              </w:rPr>
            </w:pPr>
          </w:p>
        </w:tc>
      </w:tr>
      <w:tr w:rsidR="0010011C" w:rsidRPr="00632A9E" w14:paraId="17E1A24D" w14:textId="77777777" w:rsidTr="0010011C">
        <w:tc>
          <w:tcPr>
            <w:tcW w:w="3827" w:type="dxa"/>
          </w:tcPr>
          <w:p w14:paraId="04108556"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8D7EA7E" w14:textId="77777777" w:rsidR="0010011C" w:rsidRPr="00632A9E" w:rsidRDefault="0010011C" w:rsidP="00435925">
            <w:pPr>
              <w:rPr>
                <w:rFonts w:ascii="Tahoma" w:eastAsia="Tahoma" w:hAnsi="Tahoma" w:cs="Tahoma"/>
                <w:sz w:val="20"/>
                <w:szCs w:val="20"/>
              </w:rPr>
            </w:pPr>
          </w:p>
        </w:tc>
        <w:tc>
          <w:tcPr>
            <w:tcW w:w="3260" w:type="dxa"/>
          </w:tcPr>
          <w:p w14:paraId="5E4BAABB" w14:textId="77777777" w:rsidR="0010011C" w:rsidRPr="00632A9E" w:rsidRDefault="0010011C" w:rsidP="00435925">
            <w:pPr>
              <w:jc w:val="center"/>
              <w:rPr>
                <w:sz w:val="24"/>
                <w:szCs w:val="24"/>
              </w:rPr>
            </w:pPr>
          </w:p>
        </w:tc>
      </w:tr>
      <w:tr w:rsidR="0010011C" w:rsidRPr="00632A9E" w14:paraId="41C5EEEE" w14:textId="77777777" w:rsidTr="0010011C">
        <w:tc>
          <w:tcPr>
            <w:tcW w:w="3827" w:type="dxa"/>
          </w:tcPr>
          <w:p w14:paraId="461C19B2"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F12A492" w14:textId="77777777" w:rsidR="0010011C" w:rsidRPr="00632A9E" w:rsidRDefault="0010011C" w:rsidP="00435925">
            <w:pPr>
              <w:rPr>
                <w:rFonts w:ascii="Tahoma" w:eastAsia="Tahoma" w:hAnsi="Tahoma" w:cs="Tahoma"/>
                <w:sz w:val="20"/>
                <w:szCs w:val="20"/>
              </w:rPr>
            </w:pPr>
          </w:p>
        </w:tc>
        <w:tc>
          <w:tcPr>
            <w:tcW w:w="3260" w:type="dxa"/>
          </w:tcPr>
          <w:p w14:paraId="494045E3" w14:textId="77777777" w:rsidR="0010011C" w:rsidRPr="00632A9E" w:rsidRDefault="0010011C" w:rsidP="00435925">
            <w:pPr>
              <w:jc w:val="center"/>
              <w:rPr>
                <w:sz w:val="24"/>
                <w:szCs w:val="24"/>
              </w:rPr>
            </w:pPr>
          </w:p>
        </w:tc>
      </w:tr>
      <w:tr w:rsidR="0010011C" w:rsidRPr="00632A9E" w14:paraId="35D0DA89" w14:textId="77777777" w:rsidTr="0010011C">
        <w:tc>
          <w:tcPr>
            <w:tcW w:w="3827" w:type="dxa"/>
          </w:tcPr>
          <w:p w14:paraId="616BF5A7"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05BBF5AB" w14:textId="77777777" w:rsidR="0010011C" w:rsidRPr="00632A9E" w:rsidRDefault="0010011C" w:rsidP="00435925">
            <w:pPr>
              <w:rPr>
                <w:rFonts w:ascii="Tahoma" w:eastAsia="Tahoma" w:hAnsi="Tahoma" w:cs="Tahoma"/>
                <w:sz w:val="20"/>
                <w:szCs w:val="20"/>
              </w:rPr>
            </w:pPr>
          </w:p>
        </w:tc>
        <w:tc>
          <w:tcPr>
            <w:tcW w:w="3260" w:type="dxa"/>
          </w:tcPr>
          <w:p w14:paraId="16CC471D" w14:textId="77777777" w:rsidR="0010011C" w:rsidRPr="00632A9E" w:rsidRDefault="0010011C" w:rsidP="00435925">
            <w:pPr>
              <w:jc w:val="center"/>
              <w:rPr>
                <w:sz w:val="24"/>
                <w:szCs w:val="24"/>
              </w:rPr>
            </w:pPr>
          </w:p>
        </w:tc>
      </w:tr>
      <w:tr w:rsidR="0010011C" w:rsidRPr="00632A9E" w14:paraId="77BD9790" w14:textId="77777777" w:rsidTr="0010011C">
        <w:tc>
          <w:tcPr>
            <w:tcW w:w="3827" w:type="dxa"/>
          </w:tcPr>
          <w:p w14:paraId="285C79AF"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7EB50616" w14:textId="77777777" w:rsidR="0010011C" w:rsidRPr="00632A9E" w:rsidRDefault="0010011C" w:rsidP="00435925">
            <w:pPr>
              <w:rPr>
                <w:rFonts w:ascii="Tahoma" w:eastAsia="Tahoma" w:hAnsi="Tahoma" w:cs="Tahoma"/>
                <w:sz w:val="20"/>
                <w:szCs w:val="20"/>
              </w:rPr>
            </w:pPr>
          </w:p>
        </w:tc>
        <w:tc>
          <w:tcPr>
            <w:tcW w:w="3260" w:type="dxa"/>
          </w:tcPr>
          <w:p w14:paraId="01B78031" w14:textId="77777777" w:rsidR="0010011C" w:rsidRPr="00632A9E" w:rsidRDefault="0010011C" w:rsidP="00435925">
            <w:pPr>
              <w:jc w:val="center"/>
              <w:rPr>
                <w:sz w:val="24"/>
                <w:szCs w:val="24"/>
              </w:rPr>
            </w:pPr>
          </w:p>
        </w:tc>
      </w:tr>
      <w:tr w:rsidR="0010011C" w:rsidRPr="00632A9E" w14:paraId="453DF381" w14:textId="77777777" w:rsidTr="0010011C">
        <w:tc>
          <w:tcPr>
            <w:tcW w:w="3827" w:type="dxa"/>
          </w:tcPr>
          <w:p w14:paraId="3F6C5F42" w14:textId="77777777" w:rsidR="0010011C" w:rsidRPr="00632A9E" w:rsidRDefault="0010011C" w:rsidP="0010011C">
            <w:pPr>
              <w:numPr>
                <w:ilvl w:val="0"/>
                <w:numId w:val="17"/>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B8F3FC4" w14:textId="77777777" w:rsidR="0010011C" w:rsidRPr="00632A9E" w:rsidRDefault="0010011C" w:rsidP="00435925">
            <w:pPr>
              <w:rPr>
                <w:rFonts w:ascii="Tahoma" w:eastAsia="Tahoma" w:hAnsi="Tahoma" w:cs="Tahoma"/>
                <w:sz w:val="20"/>
                <w:szCs w:val="20"/>
              </w:rPr>
            </w:pPr>
          </w:p>
        </w:tc>
        <w:tc>
          <w:tcPr>
            <w:tcW w:w="3260" w:type="dxa"/>
          </w:tcPr>
          <w:p w14:paraId="018E256A" w14:textId="77777777" w:rsidR="0010011C" w:rsidRPr="00632A9E" w:rsidRDefault="0010011C" w:rsidP="00435925">
            <w:pPr>
              <w:jc w:val="center"/>
              <w:rPr>
                <w:sz w:val="24"/>
                <w:szCs w:val="24"/>
              </w:rPr>
            </w:pPr>
          </w:p>
        </w:tc>
      </w:tr>
    </w:tbl>
    <w:p w14:paraId="74B364D7" w14:textId="77777777" w:rsidR="0010011C" w:rsidRPr="00F248F5" w:rsidRDefault="0010011C" w:rsidP="0010011C">
      <w:pPr>
        <w:rPr>
          <w:rFonts w:ascii="Tahoma" w:eastAsia="Tahoma" w:hAnsi="Tahoma" w:cs="Tahoma"/>
          <w:b/>
          <w:bCs/>
          <w:strike/>
          <w:color w:val="FF0000"/>
          <w:sz w:val="24"/>
          <w:szCs w:val="24"/>
        </w:rPr>
      </w:pPr>
      <w:r w:rsidRPr="00F248F5">
        <w:rPr>
          <w:strike/>
          <w:color w:val="FF0000"/>
        </w:rPr>
        <w:br w:type="page"/>
      </w:r>
    </w:p>
    <w:p w14:paraId="213094A1" w14:textId="77777777" w:rsidR="0010011C" w:rsidRDefault="0010011C" w:rsidP="0010011C">
      <w:pPr>
        <w:pStyle w:val="Titolo1"/>
        <w:numPr>
          <w:ilvl w:val="0"/>
          <w:numId w:val="0"/>
        </w:numPr>
        <w:ind w:left="68"/>
      </w:pPr>
      <w:r>
        <w:lastRenderedPageBreak/>
        <w:t xml:space="preserve">12. PEI Provvisorio per l'a. s. successivo </w:t>
      </w:r>
    </w:p>
    <w:p w14:paraId="5FC2962A" w14:textId="77777777" w:rsidR="0010011C" w:rsidRDefault="0010011C" w:rsidP="0010011C">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1775"/>
        <w:gridCol w:w="2126"/>
        <w:gridCol w:w="993"/>
        <w:gridCol w:w="992"/>
        <w:gridCol w:w="1134"/>
        <w:gridCol w:w="1134"/>
        <w:gridCol w:w="1474"/>
      </w:tblGrid>
      <w:tr w:rsidR="0010011C" w:rsidRPr="0088391D" w14:paraId="4CCE339E" w14:textId="77777777" w:rsidTr="00435925">
        <w:trPr>
          <w:trHeight w:val="891"/>
          <w:jc w:val="center"/>
        </w:trPr>
        <w:tc>
          <w:tcPr>
            <w:tcW w:w="2110" w:type="dxa"/>
            <w:vMerge w:val="restart"/>
          </w:tcPr>
          <w:p w14:paraId="4707B382" w14:textId="77777777" w:rsidR="0010011C" w:rsidRPr="006501B2" w:rsidRDefault="0010011C" w:rsidP="00435925">
            <w:pPr>
              <w:rPr>
                <w:rFonts w:ascii="Tahoma" w:hAnsi="Tahoma" w:cs="Tahoma"/>
                <w:sz w:val="20"/>
                <w:szCs w:val="20"/>
              </w:rPr>
            </w:pPr>
          </w:p>
          <w:p w14:paraId="0D7E4B6F" w14:textId="77777777" w:rsidR="0010011C" w:rsidRPr="006501B2" w:rsidRDefault="0010011C" w:rsidP="00435925">
            <w:pPr>
              <w:rPr>
                <w:rFonts w:ascii="Tahoma" w:hAnsi="Tahoma" w:cs="Tahoma"/>
                <w:sz w:val="20"/>
                <w:szCs w:val="20"/>
              </w:rPr>
            </w:pPr>
          </w:p>
          <w:p w14:paraId="4120A68F" w14:textId="77777777" w:rsidR="0010011C" w:rsidRPr="006501B2" w:rsidRDefault="0010011C" w:rsidP="00435925">
            <w:pPr>
              <w:rPr>
                <w:rFonts w:ascii="Tahoma" w:hAnsi="Tahoma" w:cs="Tahoma"/>
                <w:sz w:val="20"/>
                <w:szCs w:val="20"/>
              </w:rPr>
            </w:pPr>
          </w:p>
          <w:p w14:paraId="1CA28F7F" w14:textId="77777777" w:rsidR="0010011C" w:rsidRPr="00564572" w:rsidRDefault="0010011C" w:rsidP="00435925">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367C2EC" w14:textId="77777777" w:rsidR="0010011C" w:rsidRPr="005D4CA4" w:rsidRDefault="0010011C" w:rsidP="00435925">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Pr="005D4CA4">
              <w:rPr>
                <w:rFonts w:ascii="Tahoma" w:hAnsi="Tahoma" w:cs="Tahoma"/>
                <w:sz w:val="16"/>
                <w:szCs w:val="16"/>
                <w:lang w:val="en-US"/>
              </w:rPr>
              <w:tab/>
              <w:t>66/2017)</w:t>
            </w:r>
          </w:p>
        </w:tc>
        <w:tc>
          <w:tcPr>
            <w:tcW w:w="7921" w:type="dxa"/>
            <w:gridSpan w:val="6"/>
          </w:tcPr>
          <w:p w14:paraId="5EAD8BA8" w14:textId="77777777" w:rsidR="0010011C" w:rsidRPr="006501B2" w:rsidRDefault="0010011C" w:rsidP="00435925">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42D3A783" w14:textId="77777777" w:rsidR="0010011C" w:rsidRPr="006501B2" w:rsidRDefault="0010011C" w:rsidP="00435925">
            <w:pPr>
              <w:spacing w:after="120"/>
              <w:rPr>
                <w:rFonts w:ascii="Tahoma" w:hAnsi="Tahoma" w:cs="Tahoma"/>
                <w:sz w:val="20"/>
                <w:szCs w:val="20"/>
              </w:rPr>
            </w:pPr>
            <w:r w:rsidRPr="006501B2">
              <w:rPr>
                <w:rFonts w:ascii="Tahoma" w:hAnsi="Tahoma" w:cs="Tahoma"/>
                <w:sz w:val="20"/>
                <w:szCs w:val="20"/>
              </w:rPr>
              <w:t>…………………………………………………………………………………………………………………………</w:t>
            </w:r>
          </w:p>
        </w:tc>
      </w:tr>
      <w:tr w:rsidR="0010011C" w:rsidRPr="0088391D" w14:paraId="43FCD5FB" w14:textId="77777777" w:rsidTr="00435925">
        <w:trPr>
          <w:trHeight w:val="891"/>
          <w:jc w:val="center"/>
        </w:trPr>
        <w:tc>
          <w:tcPr>
            <w:tcW w:w="2110" w:type="dxa"/>
            <w:vMerge/>
          </w:tcPr>
          <w:p w14:paraId="1D9F04E0" w14:textId="77777777" w:rsidR="0010011C" w:rsidRPr="006501B2" w:rsidRDefault="0010011C" w:rsidP="00435925">
            <w:pPr>
              <w:rPr>
                <w:rFonts w:ascii="Tahoma" w:hAnsi="Tahoma" w:cs="Tahoma"/>
                <w:sz w:val="20"/>
                <w:szCs w:val="20"/>
              </w:rPr>
            </w:pPr>
          </w:p>
        </w:tc>
        <w:tc>
          <w:tcPr>
            <w:tcW w:w="2126" w:type="dxa"/>
            <w:vAlign w:val="center"/>
          </w:tcPr>
          <w:p w14:paraId="788ABBFF" w14:textId="77777777" w:rsidR="0010011C" w:rsidRPr="006501B2" w:rsidRDefault="0010011C" w:rsidP="00435925">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D5B0F6F" w14:textId="77777777" w:rsidR="0010011C" w:rsidRPr="006501B2" w:rsidRDefault="0010011C" w:rsidP="00435925">
            <w:pPr>
              <w:spacing w:after="120"/>
              <w:jc w:val="center"/>
              <w:rPr>
                <w:rFonts w:ascii="Tahoma" w:hAnsi="Tahoma" w:cs="Tahoma"/>
                <w:sz w:val="18"/>
                <w:szCs w:val="18"/>
              </w:rPr>
            </w:pPr>
            <w:r w:rsidRPr="006501B2">
              <w:rPr>
                <w:rFonts w:ascii="Tahoma" w:hAnsi="Tahoma" w:cs="Tahoma"/>
                <w:sz w:val="18"/>
                <w:szCs w:val="18"/>
              </w:rPr>
              <w:t>Assente</w:t>
            </w:r>
          </w:p>
          <w:p w14:paraId="296C0173" w14:textId="77777777" w:rsidR="0010011C" w:rsidRPr="006501B2" w:rsidRDefault="0010011C" w:rsidP="00435925">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2F805073" w14:textId="77777777" w:rsidR="0010011C" w:rsidRPr="006501B2" w:rsidRDefault="0010011C" w:rsidP="00435925">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89B240A" w14:textId="77777777" w:rsidR="0010011C" w:rsidRPr="006501B2" w:rsidRDefault="0010011C" w:rsidP="00435925">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22C292CA" w14:textId="77777777" w:rsidR="0010011C" w:rsidRPr="006501B2" w:rsidRDefault="0010011C" w:rsidP="00435925">
            <w:pPr>
              <w:spacing w:after="120"/>
              <w:jc w:val="center"/>
              <w:rPr>
                <w:rFonts w:ascii="Tahoma" w:hAnsi="Tahoma" w:cs="Tahoma"/>
                <w:sz w:val="18"/>
                <w:szCs w:val="18"/>
              </w:rPr>
            </w:pPr>
            <w:r w:rsidRPr="006501B2">
              <w:rPr>
                <w:rFonts w:ascii="Tahoma" w:hAnsi="Tahoma" w:cs="Tahoma"/>
                <w:sz w:val="18"/>
                <w:szCs w:val="18"/>
              </w:rPr>
              <w:t>Media</w:t>
            </w:r>
          </w:p>
          <w:p w14:paraId="1D860C3A" w14:textId="77777777" w:rsidR="0010011C" w:rsidRPr="006501B2" w:rsidRDefault="0010011C" w:rsidP="00435925">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A8FD36E" w14:textId="77777777" w:rsidR="0010011C" w:rsidRPr="006501B2" w:rsidRDefault="0010011C" w:rsidP="00435925">
            <w:pPr>
              <w:spacing w:after="120"/>
              <w:jc w:val="center"/>
              <w:rPr>
                <w:rFonts w:ascii="Tahoma" w:hAnsi="Tahoma" w:cs="Tahoma"/>
                <w:sz w:val="18"/>
                <w:szCs w:val="18"/>
              </w:rPr>
            </w:pPr>
            <w:r w:rsidRPr="006501B2">
              <w:rPr>
                <w:rFonts w:ascii="Tahoma" w:hAnsi="Tahoma" w:cs="Tahoma"/>
                <w:sz w:val="18"/>
                <w:szCs w:val="18"/>
              </w:rPr>
              <w:t>Elevata</w:t>
            </w:r>
          </w:p>
          <w:p w14:paraId="3AAEEBF1" w14:textId="77777777" w:rsidR="0010011C" w:rsidRPr="006501B2" w:rsidRDefault="0010011C" w:rsidP="00435925">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639E533E" w14:textId="77777777" w:rsidR="0010011C" w:rsidRPr="006501B2" w:rsidRDefault="0010011C" w:rsidP="00435925">
            <w:pPr>
              <w:spacing w:after="120"/>
              <w:jc w:val="center"/>
              <w:rPr>
                <w:rFonts w:ascii="Tahoma" w:hAnsi="Tahoma" w:cs="Tahoma"/>
                <w:sz w:val="18"/>
                <w:szCs w:val="18"/>
              </w:rPr>
            </w:pPr>
            <w:r w:rsidRPr="006501B2">
              <w:rPr>
                <w:rFonts w:ascii="Tahoma" w:hAnsi="Tahoma" w:cs="Tahoma"/>
                <w:sz w:val="18"/>
                <w:szCs w:val="18"/>
              </w:rPr>
              <w:t>Molto elevata</w:t>
            </w:r>
          </w:p>
          <w:p w14:paraId="4BEC516E" w14:textId="77777777" w:rsidR="0010011C" w:rsidRPr="006501B2" w:rsidRDefault="0010011C" w:rsidP="00435925">
            <w:pPr>
              <w:spacing w:after="120"/>
              <w:jc w:val="center"/>
              <w:rPr>
                <w:rFonts w:ascii="Tahoma" w:hAnsi="Tahoma" w:cs="Tahoma"/>
                <w:sz w:val="20"/>
                <w:szCs w:val="20"/>
              </w:rPr>
            </w:pPr>
            <w:r w:rsidRPr="006501B2">
              <w:rPr>
                <w:rFonts w:ascii="Webdings" w:eastAsia="Webdings" w:hAnsi="Webdings" w:cs="Webdings"/>
                <w:sz w:val="20"/>
                <w:szCs w:val="20"/>
              </w:rPr>
              <w:t></w:t>
            </w:r>
          </w:p>
        </w:tc>
      </w:tr>
      <w:tr w:rsidR="0010011C" w:rsidRPr="006A4AFA" w14:paraId="4803C0D7" w14:textId="77777777" w:rsidTr="00435925">
        <w:trPr>
          <w:trHeight w:val="1458"/>
          <w:jc w:val="center"/>
        </w:trPr>
        <w:tc>
          <w:tcPr>
            <w:tcW w:w="2110" w:type="dxa"/>
            <w:vMerge/>
          </w:tcPr>
          <w:p w14:paraId="55A9E309" w14:textId="77777777" w:rsidR="0010011C" w:rsidRPr="006A4AFA" w:rsidRDefault="0010011C" w:rsidP="00435925">
            <w:pPr>
              <w:rPr>
                <w:rFonts w:ascii="Tahoma" w:hAnsi="Tahoma" w:cs="Tahoma"/>
                <w:sz w:val="20"/>
                <w:szCs w:val="20"/>
              </w:rPr>
            </w:pPr>
          </w:p>
        </w:tc>
        <w:tc>
          <w:tcPr>
            <w:tcW w:w="7921" w:type="dxa"/>
            <w:gridSpan w:val="6"/>
          </w:tcPr>
          <w:p w14:paraId="7177BCD7" w14:textId="77777777" w:rsidR="0010011C" w:rsidRPr="006A4AFA" w:rsidRDefault="0010011C" w:rsidP="00435925">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9946584" w14:textId="77777777" w:rsidR="0010011C" w:rsidRPr="006A4AFA" w:rsidRDefault="0010011C" w:rsidP="00435925">
            <w:pPr>
              <w:spacing w:after="120"/>
              <w:rPr>
                <w:rFonts w:ascii="Tahoma" w:hAnsi="Tahoma" w:cs="Tahoma"/>
                <w:sz w:val="20"/>
                <w:szCs w:val="20"/>
              </w:rPr>
            </w:pPr>
            <w:r w:rsidRPr="006A4AFA">
              <w:rPr>
                <w:rFonts w:ascii="Tahoma" w:hAnsi="Tahoma" w:cs="Tahoma"/>
                <w:sz w:val="20"/>
                <w:szCs w:val="20"/>
              </w:rPr>
              <w:t>con la seguente motivazione:……………………………………………………………………….</w:t>
            </w:r>
          </w:p>
          <w:p w14:paraId="6D073186" w14:textId="77777777" w:rsidR="0010011C" w:rsidRPr="003464B5" w:rsidRDefault="0010011C" w:rsidP="00435925">
            <w:pPr>
              <w:spacing w:after="120"/>
              <w:rPr>
                <w:rFonts w:ascii="Tahoma" w:hAnsi="Tahoma" w:cs="Tahoma"/>
                <w:sz w:val="20"/>
                <w:szCs w:val="20"/>
              </w:rPr>
            </w:pPr>
            <w:r w:rsidRPr="006A4AFA">
              <w:rPr>
                <w:rFonts w:ascii="Tahoma" w:hAnsi="Tahoma" w:cs="Tahoma"/>
                <w:sz w:val="20"/>
                <w:szCs w:val="20"/>
              </w:rPr>
              <w:t>…………………………………………………………………………………………………………………</w:t>
            </w:r>
          </w:p>
        </w:tc>
      </w:tr>
    </w:tbl>
    <w:p w14:paraId="5309C5F5" w14:textId="77777777" w:rsidR="0010011C" w:rsidRDefault="0010011C" w:rsidP="0010011C">
      <w:pPr>
        <w:pStyle w:val="Titolo1"/>
        <w:numPr>
          <w:ilvl w:val="0"/>
          <w:numId w:val="0"/>
        </w:numPr>
        <w:rPr>
          <w:color w:val="auto"/>
        </w:rPr>
      </w:pPr>
    </w:p>
    <w:p w14:paraId="38FC1747" w14:textId="77777777" w:rsidR="0010011C" w:rsidRPr="006A4AFA" w:rsidRDefault="0010011C" w:rsidP="0010011C">
      <w:pPr>
        <w:pStyle w:val="Titolo1"/>
        <w:numPr>
          <w:ilvl w:val="0"/>
          <w:numId w:val="0"/>
        </w:numPr>
        <w:rPr>
          <w:color w:val="auto"/>
        </w:rPr>
      </w:pPr>
      <w:r w:rsidRPr="006A4AFA">
        <w:rPr>
          <w:color w:val="auto"/>
        </w:rPr>
        <w:t>Interventi necessari per garantire il diritto allo studio e la frequenza</w:t>
      </w:r>
    </w:p>
    <w:p w14:paraId="3A15DF60" w14:textId="77777777" w:rsidR="0010011C" w:rsidRPr="006A4AFA" w:rsidRDefault="0010011C" w:rsidP="0010011C">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91"/>
      </w:tblGrid>
      <w:tr w:rsidR="0010011C" w:rsidRPr="006A4AFA" w14:paraId="0B0CA271" w14:textId="77777777" w:rsidTr="00A05B02">
        <w:trPr>
          <w:trHeight w:val="2481"/>
        </w:trPr>
        <w:tc>
          <w:tcPr>
            <w:tcW w:w="4932" w:type="dxa"/>
          </w:tcPr>
          <w:p w14:paraId="742744E2" w14:textId="77777777" w:rsidR="0010011C" w:rsidRPr="00C863C3" w:rsidRDefault="0010011C" w:rsidP="00435925">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18A783B" w14:textId="77777777" w:rsidR="0010011C" w:rsidRPr="00C863C3" w:rsidRDefault="0010011C" w:rsidP="00435925">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8333916" w14:textId="77777777" w:rsidR="0010011C" w:rsidRPr="00C863C3" w:rsidRDefault="0010011C" w:rsidP="00435925">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021F009" w14:textId="77777777" w:rsidR="0010011C" w:rsidRPr="00C863C3" w:rsidRDefault="0010011C" w:rsidP="00435925">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1026A73" w14:textId="77777777" w:rsidR="0010011C" w:rsidRPr="00C863C3" w:rsidRDefault="0010011C" w:rsidP="00435925">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04BAAE2C" w14:textId="77777777" w:rsidR="0010011C" w:rsidRPr="00C863C3" w:rsidRDefault="0010011C" w:rsidP="0043592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4991" w:type="dxa"/>
          </w:tcPr>
          <w:p w14:paraId="08B89326" w14:textId="77777777" w:rsidR="0010011C" w:rsidRPr="00C863C3" w:rsidRDefault="0010011C" w:rsidP="00435925">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BF1BF05" w14:textId="77777777" w:rsidR="0010011C" w:rsidRPr="00C863C3" w:rsidRDefault="0010011C" w:rsidP="00435925">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439EEB7" w14:textId="77777777" w:rsidR="0010011C" w:rsidRPr="00F65DF1" w:rsidRDefault="0010011C" w:rsidP="00435925">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D87E2C1" w14:textId="77777777" w:rsidR="0010011C" w:rsidRPr="00F65DF1" w:rsidRDefault="0010011C" w:rsidP="00435925">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113051F" w14:textId="77777777" w:rsidR="0010011C" w:rsidRDefault="0010011C" w:rsidP="00435925">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1B8253E" w14:textId="77777777" w:rsidR="0010011C" w:rsidRPr="00EE059E" w:rsidRDefault="0010011C" w:rsidP="00435925">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30799118" w14:textId="77777777" w:rsidR="0010011C" w:rsidRPr="00C863C3" w:rsidRDefault="0010011C" w:rsidP="00435925">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2C009D4" w14:textId="77777777" w:rsidR="0010011C" w:rsidRPr="00C863C3" w:rsidRDefault="0010011C" w:rsidP="00435925">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C45E820" w14:textId="77777777" w:rsidR="0010011C" w:rsidRPr="00C863C3" w:rsidRDefault="0010011C" w:rsidP="00435925">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0E6F2DD" w14:textId="77777777" w:rsidR="0010011C" w:rsidRPr="00C863C3" w:rsidRDefault="0010011C" w:rsidP="00435925">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36FFB697" w14:textId="77777777" w:rsidR="0010011C" w:rsidRPr="00C863C3" w:rsidRDefault="0010011C" w:rsidP="00435925">
            <w:pPr>
              <w:spacing w:after="120" w:line="240" w:lineRule="auto"/>
              <w:rPr>
                <w:rFonts w:ascii="Tahoma" w:eastAsia="Tahoma" w:hAnsi="Tahoma" w:cs="Tahoma"/>
                <w:spacing w:val="-6"/>
                <w:sz w:val="18"/>
                <w:szCs w:val="18"/>
              </w:rPr>
            </w:pPr>
          </w:p>
        </w:tc>
      </w:tr>
    </w:tbl>
    <w:p w14:paraId="37BB6CA2" w14:textId="77777777" w:rsidR="0010011C" w:rsidRDefault="0010011C" w:rsidP="0010011C">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lastRenderedPageBreak/>
        <w:t xml:space="preserve">Per le esigenze di tipo sanitario si rimanda alla relativa documentazione presente nel Fascicolo </w:t>
      </w:r>
      <w:r>
        <w:rPr>
          <w:i/>
          <w:sz w:val="20"/>
          <w:szCs w:val="20"/>
        </w:rPr>
        <w:t>del/della bambino/a</w:t>
      </w:r>
    </w:p>
    <w:p w14:paraId="2C434AB6" w14:textId="77777777" w:rsidR="0010011C" w:rsidRPr="006A4AFA" w:rsidRDefault="0010011C" w:rsidP="0010011C">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95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974"/>
      </w:tblGrid>
      <w:tr w:rsidR="0010011C" w:rsidRPr="006A4AFA" w14:paraId="6E402264" w14:textId="77777777" w:rsidTr="00495F55">
        <w:tc>
          <w:tcPr>
            <w:tcW w:w="2552" w:type="dxa"/>
          </w:tcPr>
          <w:p w14:paraId="2C95E303" w14:textId="77777777" w:rsidR="0010011C" w:rsidRPr="006A4AFA" w:rsidRDefault="0010011C" w:rsidP="00435925">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6974" w:type="dxa"/>
            <w:vAlign w:val="center"/>
          </w:tcPr>
          <w:p w14:paraId="0D32BB17" w14:textId="77777777" w:rsidR="0010011C" w:rsidRPr="006A4AFA" w:rsidRDefault="0010011C" w:rsidP="00435925">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1838"/>
        <w:gridCol w:w="7790"/>
      </w:tblGrid>
      <w:tr w:rsidR="0010011C" w:rsidRPr="00C863C3" w14:paraId="539AE659" w14:textId="77777777" w:rsidTr="00435925">
        <w:trPr>
          <w:cantSplit/>
          <w:jc w:val="center"/>
        </w:trPr>
        <w:tc>
          <w:tcPr>
            <w:tcW w:w="2120" w:type="dxa"/>
          </w:tcPr>
          <w:p w14:paraId="2D7449A5" w14:textId="77777777" w:rsidR="0010011C" w:rsidRPr="00C863C3" w:rsidRDefault="0010011C" w:rsidP="00435925">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613A0765" w14:textId="77777777" w:rsidR="0010011C" w:rsidRPr="00C863C3" w:rsidRDefault="0010011C" w:rsidP="00435925">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A3AA056" w14:textId="77777777" w:rsidR="0010011C" w:rsidRPr="00C863C3" w:rsidRDefault="0010011C" w:rsidP="00435925">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625B346" w14:textId="77777777" w:rsidR="0010011C" w:rsidRPr="00C863C3" w:rsidRDefault="0010011C" w:rsidP="00435925">
            <w:pPr>
              <w:rPr>
                <w:rFonts w:ascii="Tahoma" w:hAnsi="Tahoma" w:cs="Tahoma"/>
                <w:sz w:val="10"/>
                <w:szCs w:val="10"/>
              </w:rPr>
            </w:pPr>
          </w:p>
          <w:p w14:paraId="6F5B4876" w14:textId="77777777" w:rsidR="0010011C" w:rsidRPr="005D4CA4" w:rsidRDefault="0010011C" w:rsidP="00435925">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Pr="005D4CA4">
              <w:rPr>
                <w:rFonts w:ascii="Tahoma" w:hAnsi="Tahoma" w:cs="Tahoma"/>
                <w:sz w:val="16"/>
                <w:szCs w:val="16"/>
                <w:lang w:val="en-US"/>
              </w:rPr>
              <w:tab/>
              <w:t>66/2017 )</w:t>
            </w:r>
          </w:p>
        </w:tc>
        <w:tc>
          <w:tcPr>
            <w:tcW w:w="7976" w:type="dxa"/>
          </w:tcPr>
          <w:p w14:paraId="1BF7D460" w14:textId="77777777" w:rsidR="0010011C" w:rsidRPr="00C863C3" w:rsidRDefault="0010011C" w:rsidP="00435925">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D9B23F2" w14:textId="77777777" w:rsidR="0010011C" w:rsidRPr="00F65DF1" w:rsidRDefault="0010011C" w:rsidP="00435925">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3BEAFD1" w14:textId="77777777" w:rsidR="0010011C" w:rsidRPr="00F65DF1" w:rsidRDefault="0010011C" w:rsidP="00435925">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56BA18C" w14:textId="77777777" w:rsidR="0010011C" w:rsidRPr="00C863C3" w:rsidRDefault="0010011C" w:rsidP="00435925">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Pr>
                <w:rFonts w:ascii="Tahoma" w:hAnsi="Tahoma" w:cs="Tahoma"/>
                <w:sz w:val="18"/>
                <w:szCs w:val="18"/>
              </w:rPr>
              <w:t xml:space="preserve"> del D.Lgs 66/2017 - </w:t>
            </w:r>
            <w:r w:rsidRPr="00C863C3">
              <w:rPr>
                <w:rFonts w:ascii="Tahoma" w:hAnsi="Tahoma" w:cs="Tahoma"/>
                <w:sz w:val="18"/>
                <w:szCs w:val="18"/>
              </w:rPr>
              <w:t xml:space="preserve">per l'a. s. successivo: </w:t>
            </w:r>
          </w:p>
          <w:p w14:paraId="5D212950" w14:textId="77777777" w:rsidR="0010011C" w:rsidRPr="00C863C3" w:rsidRDefault="0010011C" w:rsidP="00435925">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5C3AB768" w14:textId="77777777" w:rsidR="0010011C" w:rsidRPr="00C863C3" w:rsidRDefault="0010011C" w:rsidP="00435925">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10011C" w:rsidRPr="00C863C3" w14:paraId="188F2D27" w14:textId="77777777" w:rsidTr="00435925">
        <w:trPr>
          <w:jc w:val="center"/>
        </w:trPr>
        <w:tc>
          <w:tcPr>
            <w:tcW w:w="2120" w:type="dxa"/>
          </w:tcPr>
          <w:p w14:paraId="7883CECD" w14:textId="77777777" w:rsidR="0010011C" w:rsidRPr="00C863C3" w:rsidRDefault="0010011C" w:rsidP="00435925">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73A192F1" w14:textId="77777777" w:rsidR="0010011C" w:rsidRPr="00C863C3" w:rsidRDefault="0010011C" w:rsidP="00435925">
            <w:pPr>
              <w:spacing w:after="120"/>
              <w:rPr>
                <w:rFonts w:ascii="Tahoma" w:hAnsi="Tahoma" w:cs="Tahoma"/>
                <w:sz w:val="18"/>
                <w:szCs w:val="18"/>
              </w:rPr>
            </w:pPr>
          </w:p>
        </w:tc>
      </w:tr>
    </w:tbl>
    <w:p w14:paraId="47C3DF8C" w14:textId="77777777" w:rsidR="0010011C" w:rsidRDefault="0010011C" w:rsidP="0010011C">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063E868" w14:textId="77777777" w:rsidR="0010011C" w:rsidRPr="00C863C3" w:rsidRDefault="0010011C" w:rsidP="0010011C">
      <w:pPr>
        <w:ind w:left="284"/>
        <w:rPr>
          <w:rFonts w:ascii="Tahoma" w:hAnsi="Tahoma" w:cs="Tahoma"/>
          <w:i/>
          <w:iCs/>
          <w:sz w:val="20"/>
          <w:szCs w:val="20"/>
        </w:rPr>
      </w:pPr>
    </w:p>
    <w:p w14:paraId="53D7C2DC" w14:textId="77777777" w:rsidR="0010011C" w:rsidRPr="00C863C3" w:rsidRDefault="0010011C" w:rsidP="0010011C">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175B4D0A" w14:textId="77777777" w:rsidR="0010011C" w:rsidRPr="00C863C3" w:rsidRDefault="0010011C" w:rsidP="0010011C">
      <w:pPr>
        <w:spacing w:before="120" w:after="0"/>
        <w:rPr>
          <w:rFonts w:ascii="Tahoma" w:hAnsi="Tahoma" w:cs="Tahoma"/>
          <w:sz w:val="20"/>
          <w:szCs w:val="20"/>
        </w:rPr>
      </w:pPr>
      <w:r w:rsidRPr="00C863C3">
        <w:rPr>
          <w:rFonts w:ascii="Tahoma" w:hAnsi="Tahoma" w:cs="Tahoma"/>
          <w:sz w:val="20"/>
          <w:szCs w:val="20"/>
        </w:rPr>
        <w:t xml:space="preserve">in data ______________ </w:t>
      </w:r>
    </w:p>
    <w:p w14:paraId="24A72751" w14:textId="77777777" w:rsidR="0010011C" w:rsidRDefault="0010011C" w:rsidP="0010011C">
      <w:pPr>
        <w:spacing w:before="120" w:after="0"/>
        <w:rPr>
          <w:rFonts w:ascii="Tahoma" w:hAnsi="Tahoma" w:cs="Tahoma"/>
          <w:sz w:val="20"/>
          <w:szCs w:val="20"/>
        </w:rPr>
      </w:pPr>
      <w:r>
        <w:rPr>
          <w:rFonts w:ascii="Tahoma" w:hAnsi="Tahoma" w:cs="Tahoma"/>
          <w:sz w:val="20"/>
          <w:szCs w:val="20"/>
        </w:rPr>
        <w:t>c</w:t>
      </w:r>
      <w:r w:rsidRPr="00C863C3">
        <w:rPr>
          <w:rFonts w:ascii="Tahoma" w:hAnsi="Tahoma" w:cs="Tahoma"/>
          <w:sz w:val="20"/>
          <w:szCs w:val="20"/>
        </w:rPr>
        <w:t>ome risulta da verbale n. ___ allegato</w:t>
      </w:r>
    </w:p>
    <w:tbl>
      <w:tblPr>
        <w:tblpPr w:leftFromText="141" w:rightFromText="141" w:vertAnchor="text" w:horzAnchor="margin" w:tblpY="6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397"/>
      </w:tblGrid>
      <w:tr w:rsidR="00495F55" w:rsidRPr="00632A9E" w14:paraId="46144AB2" w14:textId="77777777" w:rsidTr="00495F55">
        <w:tc>
          <w:tcPr>
            <w:tcW w:w="3402" w:type="dxa"/>
          </w:tcPr>
          <w:p w14:paraId="53856E3D" w14:textId="77777777" w:rsidR="00495F55" w:rsidRPr="00632A9E" w:rsidRDefault="00495F55" w:rsidP="00495F55">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0E308AE" w14:textId="77777777" w:rsidR="00495F55" w:rsidRPr="00632A9E" w:rsidRDefault="00495F55" w:rsidP="00495F55">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397" w:type="dxa"/>
          </w:tcPr>
          <w:p w14:paraId="60D0D1FA" w14:textId="77777777" w:rsidR="00495F55" w:rsidRPr="00897053" w:rsidRDefault="00495F55" w:rsidP="00495F55">
            <w:pPr>
              <w:jc w:val="center"/>
              <w:rPr>
                <w:rFonts w:ascii="Tahoma" w:eastAsia="Tahoma" w:hAnsi="Tahoma" w:cs="Tahoma"/>
                <w:sz w:val="18"/>
                <w:szCs w:val="18"/>
              </w:rPr>
            </w:pPr>
            <w:r>
              <w:rPr>
                <w:rFonts w:ascii="Tahoma" w:eastAsia="Tahoma" w:hAnsi="Tahoma" w:cs="Tahoma"/>
                <w:sz w:val="18"/>
                <w:szCs w:val="18"/>
              </w:rPr>
              <w:t>FIRMA</w:t>
            </w:r>
          </w:p>
        </w:tc>
      </w:tr>
      <w:tr w:rsidR="00495F55" w:rsidRPr="00632A9E" w14:paraId="5E9C06E0" w14:textId="77777777" w:rsidTr="00495F55">
        <w:tc>
          <w:tcPr>
            <w:tcW w:w="3402" w:type="dxa"/>
          </w:tcPr>
          <w:p w14:paraId="13827791" w14:textId="77777777" w:rsidR="00495F55" w:rsidRPr="00632A9E" w:rsidRDefault="00495F55" w:rsidP="00495F55">
            <w:pPr>
              <w:numPr>
                <w:ilvl w:val="0"/>
                <w:numId w:val="18"/>
              </w:numPr>
              <w:pBdr>
                <w:top w:val="nil"/>
                <w:left w:val="nil"/>
                <w:bottom w:val="nil"/>
                <w:right w:val="nil"/>
                <w:between w:val="nil"/>
              </w:pBdr>
              <w:spacing w:after="160" w:line="259" w:lineRule="auto"/>
              <w:ind w:left="317" w:hanging="241"/>
              <w:rPr>
                <w:rFonts w:ascii="Tahoma" w:eastAsia="Tahoma" w:hAnsi="Tahoma" w:cs="Tahoma"/>
                <w:color w:val="000000"/>
                <w:sz w:val="20"/>
                <w:szCs w:val="20"/>
              </w:rPr>
            </w:pPr>
          </w:p>
        </w:tc>
        <w:tc>
          <w:tcPr>
            <w:tcW w:w="2977" w:type="dxa"/>
          </w:tcPr>
          <w:p w14:paraId="0F31B48B" w14:textId="77777777" w:rsidR="00495F55" w:rsidRPr="00632A9E" w:rsidRDefault="00495F55" w:rsidP="00495F55">
            <w:pPr>
              <w:rPr>
                <w:rFonts w:ascii="Tahoma" w:eastAsia="Tahoma" w:hAnsi="Tahoma" w:cs="Tahoma"/>
                <w:sz w:val="20"/>
                <w:szCs w:val="20"/>
              </w:rPr>
            </w:pPr>
          </w:p>
        </w:tc>
        <w:tc>
          <w:tcPr>
            <w:tcW w:w="3397" w:type="dxa"/>
          </w:tcPr>
          <w:p w14:paraId="00E7FB30" w14:textId="77777777" w:rsidR="00495F55" w:rsidRPr="00632A9E" w:rsidRDefault="00495F55" w:rsidP="00495F55">
            <w:pPr>
              <w:jc w:val="center"/>
              <w:rPr>
                <w:rFonts w:ascii="Tahoma" w:eastAsia="Tahoma" w:hAnsi="Tahoma" w:cs="Tahoma"/>
                <w:sz w:val="20"/>
                <w:szCs w:val="20"/>
              </w:rPr>
            </w:pPr>
          </w:p>
        </w:tc>
      </w:tr>
      <w:tr w:rsidR="00495F55" w:rsidRPr="00632A9E" w14:paraId="72C69DCD" w14:textId="77777777" w:rsidTr="00495F55">
        <w:tc>
          <w:tcPr>
            <w:tcW w:w="3402" w:type="dxa"/>
          </w:tcPr>
          <w:p w14:paraId="22C0A030"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2CE0417" w14:textId="77777777" w:rsidR="00495F55" w:rsidRPr="00632A9E" w:rsidRDefault="00495F55" w:rsidP="00495F55">
            <w:pPr>
              <w:rPr>
                <w:rFonts w:ascii="Tahoma" w:eastAsia="Tahoma" w:hAnsi="Tahoma" w:cs="Tahoma"/>
                <w:sz w:val="20"/>
                <w:szCs w:val="20"/>
              </w:rPr>
            </w:pPr>
          </w:p>
        </w:tc>
        <w:tc>
          <w:tcPr>
            <w:tcW w:w="3397" w:type="dxa"/>
          </w:tcPr>
          <w:p w14:paraId="447FB81A" w14:textId="77777777" w:rsidR="00495F55" w:rsidRPr="00632A9E" w:rsidRDefault="00495F55" w:rsidP="00495F55">
            <w:pPr>
              <w:jc w:val="center"/>
              <w:rPr>
                <w:rFonts w:ascii="Tahoma" w:eastAsia="Tahoma" w:hAnsi="Tahoma" w:cs="Tahoma"/>
                <w:sz w:val="20"/>
                <w:szCs w:val="20"/>
              </w:rPr>
            </w:pPr>
          </w:p>
        </w:tc>
      </w:tr>
      <w:tr w:rsidR="00495F55" w:rsidRPr="00632A9E" w14:paraId="4FE3CB4A" w14:textId="77777777" w:rsidTr="00495F55">
        <w:tc>
          <w:tcPr>
            <w:tcW w:w="3402" w:type="dxa"/>
          </w:tcPr>
          <w:p w14:paraId="48A0B1F1"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7D736C0" w14:textId="77777777" w:rsidR="00495F55" w:rsidRPr="00632A9E" w:rsidRDefault="00495F55" w:rsidP="00495F55">
            <w:pPr>
              <w:rPr>
                <w:rFonts w:ascii="Tahoma" w:eastAsia="Tahoma" w:hAnsi="Tahoma" w:cs="Tahoma"/>
                <w:sz w:val="20"/>
                <w:szCs w:val="20"/>
              </w:rPr>
            </w:pPr>
          </w:p>
        </w:tc>
        <w:tc>
          <w:tcPr>
            <w:tcW w:w="3397" w:type="dxa"/>
          </w:tcPr>
          <w:p w14:paraId="765C5989" w14:textId="77777777" w:rsidR="00495F55" w:rsidRPr="00632A9E" w:rsidRDefault="00495F55" w:rsidP="00495F55">
            <w:pPr>
              <w:jc w:val="center"/>
              <w:rPr>
                <w:rFonts w:ascii="Tahoma" w:eastAsia="Tahoma" w:hAnsi="Tahoma" w:cs="Tahoma"/>
                <w:sz w:val="20"/>
                <w:szCs w:val="20"/>
              </w:rPr>
            </w:pPr>
          </w:p>
        </w:tc>
      </w:tr>
      <w:tr w:rsidR="00495F55" w:rsidRPr="00632A9E" w14:paraId="61EF69D8" w14:textId="77777777" w:rsidTr="00495F55">
        <w:tc>
          <w:tcPr>
            <w:tcW w:w="3402" w:type="dxa"/>
          </w:tcPr>
          <w:p w14:paraId="70FAACB9"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BC1230D" w14:textId="77777777" w:rsidR="00495F55" w:rsidRPr="00632A9E" w:rsidRDefault="00495F55" w:rsidP="00495F55">
            <w:pPr>
              <w:rPr>
                <w:rFonts w:ascii="Tahoma" w:eastAsia="Tahoma" w:hAnsi="Tahoma" w:cs="Tahoma"/>
                <w:sz w:val="20"/>
                <w:szCs w:val="20"/>
              </w:rPr>
            </w:pPr>
          </w:p>
        </w:tc>
        <w:tc>
          <w:tcPr>
            <w:tcW w:w="3397" w:type="dxa"/>
          </w:tcPr>
          <w:p w14:paraId="1B6A8EA7" w14:textId="77777777" w:rsidR="00495F55" w:rsidRPr="00632A9E" w:rsidRDefault="00495F55" w:rsidP="00495F55">
            <w:pPr>
              <w:jc w:val="center"/>
              <w:rPr>
                <w:rFonts w:ascii="Tahoma" w:eastAsia="Tahoma" w:hAnsi="Tahoma" w:cs="Tahoma"/>
                <w:sz w:val="20"/>
                <w:szCs w:val="20"/>
              </w:rPr>
            </w:pPr>
          </w:p>
        </w:tc>
      </w:tr>
      <w:tr w:rsidR="00495F55" w:rsidRPr="00632A9E" w14:paraId="4E942F78" w14:textId="77777777" w:rsidTr="00495F55">
        <w:tc>
          <w:tcPr>
            <w:tcW w:w="3402" w:type="dxa"/>
          </w:tcPr>
          <w:p w14:paraId="38BC60C1"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2DD8AB6C" w14:textId="77777777" w:rsidR="00495F55" w:rsidRPr="00632A9E" w:rsidRDefault="00495F55" w:rsidP="00495F55">
            <w:pPr>
              <w:rPr>
                <w:rFonts w:ascii="Tahoma" w:eastAsia="Tahoma" w:hAnsi="Tahoma" w:cs="Tahoma"/>
                <w:sz w:val="20"/>
                <w:szCs w:val="20"/>
              </w:rPr>
            </w:pPr>
          </w:p>
        </w:tc>
        <w:tc>
          <w:tcPr>
            <w:tcW w:w="3397" w:type="dxa"/>
          </w:tcPr>
          <w:p w14:paraId="6C3529DF" w14:textId="77777777" w:rsidR="00495F55" w:rsidRPr="00632A9E" w:rsidRDefault="00495F55" w:rsidP="00495F55">
            <w:pPr>
              <w:jc w:val="center"/>
              <w:rPr>
                <w:rFonts w:ascii="Tahoma" w:eastAsia="Tahoma" w:hAnsi="Tahoma" w:cs="Tahoma"/>
                <w:sz w:val="20"/>
                <w:szCs w:val="20"/>
              </w:rPr>
            </w:pPr>
          </w:p>
        </w:tc>
      </w:tr>
      <w:tr w:rsidR="00495F55" w:rsidRPr="00632A9E" w14:paraId="7418E8C0" w14:textId="77777777" w:rsidTr="00495F55">
        <w:tc>
          <w:tcPr>
            <w:tcW w:w="3402" w:type="dxa"/>
          </w:tcPr>
          <w:p w14:paraId="25EDF852"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355C2094" w14:textId="77777777" w:rsidR="00495F55" w:rsidRPr="00632A9E" w:rsidRDefault="00495F55" w:rsidP="00495F55">
            <w:pPr>
              <w:rPr>
                <w:rFonts w:ascii="Tahoma" w:eastAsia="Tahoma" w:hAnsi="Tahoma" w:cs="Tahoma"/>
                <w:sz w:val="20"/>
                <w:szCs w:val="20"/>
              </w:rPr>
            </w:pPr>
          </w:p>
        </w:tc>
        <w:tc>
          <w:tcPr>
            <w:tcW w:w="3397" w:type="dxa"/>
          </w:tcPr>
          <w:p w14:paraId="2A5AAFD9" w14:textId="77777777" w:rsidR="00495F55" w:rsidRPr="00632A9E" w:rsidRDefault="00495F55" w:rsidP="00495F55">
            <w:pPr>
              <w:jc w:val="center"/>
              <w:rPr>
                <w:rFonts w:ascii="Tahoma" w:eastAsia="Tahoma" w:hAnsi="Tahoma" w:cs="Tahoma"/>
                <w:sz w:val="20"/>
                <w:szCs w:val="20"/>
              </w:rPr>
            </w:pPr>
          </w:p>
        </w:tc>
      </w:tr>
      <w:tr w:rsidR="00495F55" w:rsidRPr="00632A9E" w14:paraId="76F2FCF8" w14:textId="77777777" w:rsidTr="00495F55">
        <w:tc>
          <w:tcPr>
            <w:tcW w:w="3402" w:type="dxa"/>
          </w:tcPr>
          <w:p w14:paraId="7AA6148B" w14:textId="77777777" w:rsidR="00495F55" w:rsidRPr="00632A9E" w:rsidRDefault="00495F55" w:rsidP="00495F55">
            <w:pPr>
              <w:numPr>
                <w:ilvl w:val="0"/>
                <w:numId w:val="18"/>
              </w:numPr>
              <w:pBdr>
                <w:top w:val="nil"/>
                <w:left w:val="nil"/>
                <w:bottom w:val="nil"/>
                <w:right w:val="nil"/>
                <w:between w:val="nil"/>
              </w:pBdr>
              <w:spacing w:after="160" w:line="259" w:lineRule="auto"/>
              <w:ind w:left="426"/>
              <w:rPr>
                <w:rFonts w:ascii="Tahoma" w:eastAsia="Tahoma" w:hAnsi="Tahoma" w:cs="Tahoma"/>
                <w:color w:val="000000"/>
                <w:sz w:val="20"/>
                <w:szCs w:val="20"/>
              </w:rPr>
            </w:pPr>
          </w:p>
        </w:tc>
        <w:tc>
          <w:tcPr>
            <w:tcW w:w="2977" w:type="dxa"/>
          </w:tcPr>
          <w:p w14:paraId="506F1002" w14:textId="77777777" w:rsidR="00495F55" w:rsidRPr="00632A9E" w:rsidRDefault="00495F55" w:rsidP="00495F55">
            <w:pPr>
              <w:rPr>
                <w:rFonts w:ascii="Tahoma" w:eastAsia="Tahoma" w:hAnsi="Tahoma" w:cs="Tahoma"/>
                <w:sz w:val="20"/>
                <w:szCs w:val="20"/>
              </w:rPr>
            </w:pPr>
          </w:p>
        </w:tc>
        <w:tc>
          <w:tcPr>
            <w:tcW w:w="3397" w:type="dxa"/>
          </w:tcPr>
          <w:p w14:paraId="4FC5EBC6" w14:textId="77777777" w:rsidR="00495F55" w:rsidRPr="00632A9E" w:rsidRDefault="00495F55" w:rsidP="00495F55">
            <w:pPr>
              <w:jc w:val="center"/>
              <w:rPr>
                <w:rFonts w:ascii="Tahoma" w:eastAsia="Tahoma" w:hAnsi="Tahoma" w:cs="Tahoma"/>
                <w:sz w:val="20"/>
                <w:szCs w:val="20"/>
              </w:rPr>
            </w:pPr>
          </w:p>
        </w:tc>
      </w:tr>
    </w:tbl>
    <w:p w14:paraId="3B9C081F" w14:textId="77777777" w:rsidR="0010011C" w:rsidRDefault="0010011C" w:rsidP="0010011C">
      <w:pPr>
        <w:spacing w:before="120" w:after="0"/>
        <w:rPr>
          <w:rFonts w:ascii="Tahoma" w:hAnsi="Tahoma" w:cs="Tahoma"/>
          <w:sz w:val="20"/>
          <w:szCs w:val="20"/>
        </w:rPr>
      </w:pPr>
    </w:p>
    <w:p w14:paraId="4FBBCB32" w14:textId="66839FDE" w:rsidR="001B17BE" w:rsidRPr="000C0ACC" w:rsidRDefault="001B17BE" w:rsidP="000C0ACC">
      <w:pPr>
        <w:spacing w:after="0"/>
        <w:jc w:val="right"/>
      </w:pPr>
    </w:p>
    <w:sectPr w:rsidR="001B17BE" w:rsidRPr="000C0ACC" w:rsidSect="00AB517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C212D" w14:textId="77777777" w:rsidR="003D3D58" w:rsidRDefault="003D3D58">
      <w:pPr>
        <w:spacing w:after="0" w:line="240" w:lineRule="auto"/>
      </w:pPr>
      <w:r>
        <w:separator/>
      </w:r>
    </w:p>
  </w:endnote>
  <w:endnote w:type="continuationSeparator" w:id="0">
    <w:p w14:paraId="2F7001DB" w14:textId="77777777" w:rsidR="003D3D58" w:rsidRDefault="003D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me Gothic">
    <w:altName w:val="Yu Gothic"/>
    <w:panose1 w:val="020B0604020202020204"/>
    <w:charset w:val="80"/>
    <w:family w:val="swiss"/>
    <w:pitch w:val="default"/>
  </w:font>
  <w:font w:name="OpenSymbol">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49389" w14:textId="77777777" w:rsidR="00B35000" w:rsidRDefault="00B350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0560" w14:textId="7B4440F1" w:rsidR="001B17BE" w:rsidRDefault="00B35000" w:rsidP="001B17BE">
    <w:pPr>
      <w:pStyle w:val="Nessunaspaziatura"/>
      <w:jc w:val="center"/>
      <w:rPr>
        <w:rFonts w:ascii="Trebuchet MS" w:hAnsi="Trebuchet MS"/>
        <w:bCs/>
        <w:color w:val="A6A6A6" w:themeColor="background1" w:themeShade="A6"/>
        <w:sz w:val="18"/>
        <w:szCs w:val="18"/>
      </w:rPr>
    </w:pPr>
    <w:r>
      <w:rPr>
        <w:rFonts w:ascii="Trebuchet MS" w:hAnsi="Trebuchet MS"/>
        <w:bCs/>
        <w:noProof/>
        <w:color w:val="A6A6A6" w:themeColor="background1" w:themeShade="A6"/>
        <w:sz w:val="18"/>
        <w:szCs w:val="18"/>
        <w:lang w:eastAsia="it-IT"/>
      </w:rPr>
      <w:drawing>
        <wp:inline distT="0" distB="0" distL="0" distR="0" wp14:anchorId="047C4AF3" wp14:editId="555455CA">
          <wp:extent cx="2215338" cy="57612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2270419" cy="590449"/>
                  </a:xfrm>
                  <a:prstGeom prst="rect">
                    <a:avLst/>
                  </a:prstGeom>
                </pic:spPr>
              </pic:pic>
            </a:graphicData>
          </a:graphic>
        </wp:inline>
      </w:drawing>
    </w:r>
  </w:p>
  <w:p w14:paraId="21419617" w14:textId="4A73F524" w:rsidR="00B35000" w:rsidRPr="00B35000" w:rsidRDefault="00B35000" w:rsidP="001B17BE">
    <w:pPr>
      <w:pStyle w:val="Nessunaspaziatura"/>
      <w:jc w:val="center"/>
      <w:rPr>
        <w:rFonts w:ascii="Trebuchet MS" w:hAnsi="Trebuchet MS"/>
        <w:b/>
        <w:color w:val="A6A6A6" w:themeColor="background1" w:themeShade="A6"/>
        <w:sz w:val="18"/>
        <w:szCs w:val="18"/>
      </w:rPr>
    </w:pPr>
    <w:r w:rsidRPr="00B35000">
      <w:rPr>
        <w:rFonts w:ascii="Trebuchet MS" w:hAnsi="Trebuchet MS"/>
        <w:b/>
        <w:color w:val="A6A6A6" w:themeColor="background1" w:themeShade="A6"/>
        <w:sz w:val="18"/>
        <w:szCs w:val="18"/>
      </w:rPr>
      <w:t>Istituto Comprensivo - San Sosti – Malvito</w:t>
    </w:r>
  </w:p>
  <w:p w14:paraId="6A0674CC" w14:textId="77777777" w:rsidR="00B35000" w:rsidRDefault="00B35000" w:rsidP="001B17BE">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 xml:space="preserve"> Via Orto Sacramento, 5 </w:t>
    </w:r>
    <w:r>
      <w:rPr>
        <w:rFonts w:ascii="Trebuchet MS" w:hAnsi="Trebuchet MS"/>
        <w:bCs/>
        <w:color w:val="A6A6A6" w:themeColor="background1" w:themeShade="A6"/>
        <w:sz w:val="18"/>
        <w:szCs w:val="18"/>
      </w:rPr>
      <w:t>– San Sosti (CS)</w:t>
    </w:r>
    <w:r w:rsidRPr="00B35000">
      <w:rPr>
        <w:rFonts w:ascii="Trebuchet MS" w:hAnsi="Trebuchet MS"/>
        <w:bCs/>
        <w:color w:val="A6A6A6" w:themeColor="background1" w:themeShade="A6"/>
        <w:sz w:val="18"/>
        <w:szCs w:val="18"/>
      </w:rPr>
      <w:t>- Telefono: 0981 691008</w:t>
    </w:r>
  </w:p>
  <w:p w14:paraId="0CCA4276" w14:textId="2FD461BC" w:rsidR="00B35000" w:rsidRDefault="00B35000" w:rsidP="001B17BE">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C.M.: CSIC814004 - C.F.: 92011860787 - Codice iPA: istsc_csic814004 - Codice Univoco: UF0I65</w:t>
    </w:r>
  </w:p>
  <w:p w14:paraId="47EE1C30" w14:textId="1CCE9401" w:rsidR="00771F9F" w:rsidRPr="00AA2ADB" w:rsidRDefault="00B35000" w:rsidP="00B35000">
    <w:pPr>
      <w:pStyle w:val="Nessunaspaziatura"/>
      <w:jc w:val="center"/>
      <w:rPr>
        <w:rFonts w:ascii="Trebuchet MS" w:hAnsi="Trebuchet MS"/>
        <w:bCs/>
        <w:color w:val="A6A6A6" w:themeColor="background1" w:themeShade="A6"/>
        <w:sz w:val="18"/>
        <w:szCs w:val="18"/>
      </w:rPr>
    </w:pPr>
    <w:r w:rsidRPr="00B35000">
      <w:rPr>
        <w:rFonts w:ascii="Trebuchet MS" w:hAnsi="Trebuchet MS"/>
        <w:bCs/>
        <w:color w:val="A6A6A6" w:themeColor="background1" w:themeShade="A6"/>
        <w:sz w:val="18"/>
        <w:szCs w:val="18"/>
      </w:rPr>
      <w:t>www.comprensivosansosti.edu.it - csic814004@istruzione.it -</w:t>
    </w:r>
    <w:r>
      <w:rPr>
        <w:rFonts w:ascii="Trebuchet MS" w:hAnsi="Trebuchet MS"/>
        <w:bCs/>
        <w:color w:val="A6A6A6" w:themeColor="background1" w:themeShade="A6"/>
        <w:sz w:val="18"/>
        <w:szCs w:val="18"/>
      </w:rPr>
      <w:t xml:space="preserve"> </w:t>
    </w:r>
    <w:r w:rsidRPr="00B35000">
      <w:rPr>
        <w:rFonts w:ascii="Trebuchet MS" w:hAnsi="Trebuchet MS"/>
        <w:bCs/>
        <w:color w:val="A6A6A6" w:themeColor="background1" w:themeShade="A6"/>
        <w:sz w:val="18"/>
        <w:szCs w:val="18"/>
      </w:rPr>
      <w:t>csic814004@pec.istruzione.it</w:t>
    </w:r>
    <w:r w:rsidR="001B17BE" w:rsidRPr="00AA2ADB">
      <w:rPr>
        <w:rFonts w:ascii="Trebuchet MS" w:hAnsi="Trebuchet MS"/>
        <w:bCs/>
        <w:color w:val="A6A6A6" w:themeColor="background1" w:themeShade="A6"/>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8FC0" w14:textId="77777777" w:rsidR="00B35000" w:rsidRDefault="00B35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FDCB" w14:textId="77777777" w:rsidR="003D3D58" w:rsidRDefault="003D3D58">
      <w:pPr>
        <w:spacing w:after="0" w:line="240" w:lineRule="auto"/>
      </w:pPr>
      <w:r>
        <w:separator/>
      </w:r>
    </w:p>
  </w:footnote>
  <w:footnote w:type="continuationSeparator" w:id="0">
    <w:p w14:paraId="3403A2C1" w14:textId="77777777" w:rsidR="003D3D58" w:rsidRDefault="003D3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CD57" w14:textId="77777777" w:rsidR="00B35000" w:rsidRDefault="00B350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2186" w14:textId="25C6417F" w:rsidR="0042123C" w:rsidRDefault="00B35000" w:rsidP="00F857CA">
    <w:pPr>
      <w:pStyle w:val="Nessunaspaziatura"/>
      <w:jc w:val="center"/>
      <w:rPr>
        <w:rFonts w:ascii="Times New Roman" w:hAnsi="Times New Roman"/>
        <w:sz w:val="20"/>
        <w:szCs w:val="20"/>
      </w:rPr>
    </w:pPr>
    <w:r>
      <w:rPr>
        <w:rFonts w:ascii="Times New Roman" w:hAnsi="Times New Roman"/>
        <w:noProof/>
        <w:sz w:val="20"/>
        <w:szCs w:val="20"/>
        <w:lang w:eastAsia="it-IT"/>
      </w:rPr>
      <w:drawing>
        <wp:inline distT="0" distB="0" distL="0" distR="0" wp14:anchorId="41CB7ADB" wp14:editId="71F3BA98">
          <wp:extent cx="6120130" cy="864235"/>
          <wp:effectExtent l="0" t="0" r="127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8642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A77B" w14:textId="77777777" w:rsidR="00B35000" w:rsidRDefault="00B35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360"/>
        </w:tabs>
        <w:ind w:left="360" w:hanging="360"/>
      </w:pPr>
      <w:rPr>
        <w:rFonts w:ascii="Arial" w:hAnsi="Arial" w:cs="Arial"/>
        <w:b/>
        <w:smallCaps/>
        <w:sz w:val="20"/>
        <w:szCs w:val="20"/>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Wingdings" w:hAnsi="Wingdings" w:cs="Wingdings"/>
        <w:sz w:val="20"/>
        <w:szCs w:val="20"/>
      </w:rPr>
    </w:lvl>
    <w:lvl w:ilvl="1">
      <w:numFmt w:val="bullet"/>
      <w:lvlText w:val="-"/>
      <w:lvlJc w:val="left"/>
      <w:pPr>
        <w:tabs>
          <w:tab w:val="num" w:pos="360"/>
        </w:tabs>
        <w:ind w:left="360" w:hanging="360"/>
      </w:pPr>
      <w:rPr>
        <w:rFonts w:ascii="Times New Roman" w:hAnsi="Times New Roman" w:cs="Times New Roman"/>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15:restartNumberingAfterBreak="0">
    <w:nsid w:val="00000005"/>
    <w:multiLevelType w:val="multilevel"/>
    <w:tmpl w:val="00000005"/>
    <w:name w:val="WW8Num4"/>
    <w:lvl w:ilvl="0">
      <w:start w:val="1"/>
      <w:numFmt w:val="bullet"/>
      <w:lvlText w:val="□"/>
      <w:lvlJc w:val="left"/>
      <w:pPr>
        <w:tabs>
          <w:tab w:val="num" w:pos="720"/>
        </w:tabs>
        <w:ind w:left="720" w:hanging="360"/>
      </w:pPr>
      <w:rPr>
        <w:rFonts w:ascii="Ume Gothic" w:hAnsi="Ume Gothic" w:cs="OpenSymbol"/>
        <w:sz w:val="20"/>
        <w:szCs w:val="20"/>
      </w:rPr>
    </w:lvl>
    <w:lvl w:ilvl="1">
      <w:start w:val="1"/>
      <w:numFmt w:val="bullet"/>
      <w:lvlText w:val="□"/>
      <w:lvlJc w:val="left"/>
      <w:pPr>
        <w:tabs>
          <w:tab w:val="num" w:pos="1080"/>
        </w:tabs>
        <w:ind w:left="1080" w:hanging="360"/>
      </w:pPr>
      <w:rPr>
        <w:rFonts w:ascii="Ume Gothic" w:hAnsi="Ume Gothic" w:cs="OpenSymbol"/>
        <w:sz w:val="20"/>
        <w:szCs w:val="20"/>
      </w:rPr>
    </w:lvl>
    <w:lvl w:ilvl="2">
      <w:start w:val="1"/>
      <w:numFmt w:val="bullet"/>
      <w:lvlText w:val="□"/>
      <w:lvlJc w:val="left"/>
      <w:pPr>
        <w:tabs>
          <w:tab w:val="num" w:pos="1440"/>
        </w:tabs>
        <w:ind w:left="1440" w:hanging="360"/>
      </w:pPr>
      <w:rPr>
        <w:rFonts w:ascii="Ume Gothic" w:hAnsi="Ume Gothic" w:cs="OpenSymbol"/>
        <w:sz w:val="20"/>
        <w:szCs w:val="20"/>
      </w:rPr>
    </w:lvl>
    <w:lvl w:ilvl="3">
      <w:start w:val="1"/>
      <w:numFmt w:val="bullet"/>
      <w:lvlText w:val="□"/>
      <w:lvlJc w:val="left"/>
      <w:pPr>
        <w:tabs>
          <w:tab w:val="num" w:pos="1800"/>
        </w:tabs>
        <w:ind w:left="1800" w:hanging="360"/>
      </w:pPr>
      <w:rPr>
        <w:rFonts w:ascii="Ume Gothic" w:hAnsi="Ume Gothic" w:cs="OpenSymbol"/>
        <w:sz w:val="20"/>
        <w:szCs w:val="20"/>
      </w:rPr>
    </w:lvl>
    <w:lvl w:ilvl="4">
      <w:start w:val="1"/>
      <w:numFmt w:val="bullet"/>
      <w:lvlText w:val="□"/>
      <w:lvlJc w:val="left"/>
      <w:pPr>
        <w:tabs>
          <w:tab w:val="num" w:pos="2160"/>
        </w:tabs>
        <w:ind w:left="2160" w:hanging="360"/>
      </w:pPr>
      <w:rPr>
        <w:rFonts w:ascii="Ume Gothic" w:hAnsi="Ume Gothic" w:cs="OpenSymbol"/>
        <w:sz w:val="20"/>
        <w:szCs w:val="20"/>
      </w:rPr>
    </w:lvl>
    <w:lvl w:ilvl="5">
      <w:start w:val="1"/>
      <w:numFmt w:val="bullet"/>
      <w:lvlText w:val="□"/>
      <w:lvlJc w:val="left"/>
      <w:pPr>
        <w:tabs>
          <w:tab w:val="num" w:pos="2520"/>
        </w:tabs>
        <w:ind w:left="2520" w:hanging="360"/>
      </w:pPr>
      <w:rPr>
        <w:rFonts w:ascii="Ume Gothic" w:hAnsi="Ume Gothic" w:cs="OpenSymbol"/>
        <w:sz w:val="20"/>
        <w:szCs w:val="20"/>
      </w:rPr>
    </w:lvl>
    <w:lvl w:ilvl="6">
      <w:start w:val="1"/>
      <w:numFmt w:val="bullet"/>
      <w:lvlText w:val="□"/>
      <w:lvlJc w:val="left"/>
      <w:pPr>
        <w:tabs>
          <w:tab w:val="num" w:pos="2880"/>
        </w:tabs>
        <w:ind w:left="2880" w:hanging="360"/>
      </w:pPr>
      <w:rPr>
        <w:rFonts w:ascii="Ume Gothic" w:hAnsi="Ume Gothic" w:cs="OpenSymbol"/>
        <w:sz w:val="20"/>
        <w:szCs w:val="20"/>
      </w:rPr>
    </w:lvl>
    <w:lvl w:ilvl="7">
      <w:start w:val="1"/>
      <w:numFmt w:val="bullet"/>
      <w:lvlText w:val="□"/>
      <w:lvlJc w:val="left"/>
      <w:pPr>
        <w:tabs>
          <w:tab w:val="num" w:pos="3240"/>
        </w:tabs>
        <w:ind w:left="3240" w:hanging="360"/>
      </w:pPr>
      <w:rPr>
        <w:rFonts w:ascii="Ume Gothic" w:hAnsi="Ume Gothic" w:cs="OpenSymbol"/>
        <w:sz w:val="20"/>
        <w:szCs w:val="20"/>
      </w:rPr>
    </w:lvl>
    <w:lvl w:ilvl="8">
      <w:start w:val="1"/>
      <w:numFmt w:val="bullet"/>
      <w:lvlText w:val="□"/>
      <w:lvlJc w:val="left"/>
      <w:pPr>
        <w:tabs>
          <w:tab w:val="num" w:pos="3600"/>
        </w:tabs>
        <w:ind w:left="3600" w:hanging="360"/>
      </w:pPr>
      <w:rPr>
        <w:rFonts w:ascii="Ume Gothic" w:hAnsi="Ume Gothic" w:cs="OpenSymbol"/>
        <w:sz w:val="20"/>
        <w:szCs w:val="20"/>
      </w:rPr>
    </w:lvl>
  </w:abstractNum>
  <w:abstractNum w:abstractNumId="3" w15:restartNumberingAfterBreak="0">
    <w:nsid w:val="00000008"/>
    <w:multiLevelType w:val="singleLevel"/>
    <w:tmpl w:val="00000008"/>
    <w:name w:val="WW8Num23"/>
    <w:lvl w:ilvl="0">
      <w:start w:val="1"/>
      <w:numFmt w:val="decimal"/>
      <w:lvlText w:val="%1)"/>
      <w:lvlJc w:val="left"/>
      <w:pPr>
        <w:tabs>
          <w:tab w:val="num" w:pos="0"/>
        </w:tabs>
        <w:ind w:left="720" w:hanging="360"/>
      </w:pPr>
      <w:rPr>
        <w:rFonts w:ascii="Arial" w:hAnsi="Arial" w:cs="Arial" w:hint="default"/>
        <w:b/>
        <w:bCs/>
        <w:sz w:val="20"/>
        <w:szCs w:val="20"/>
      </w:rPr>
    </w:lvl>
  </w:abstractNum>
  <w:abstractNum w:abstractNumId="4" w15:restartNumberingAfterBreak="0">
    <w:nsid w:val="028D154B"/>
    <w:multiLevelType w:val="hybridMultilevel"/>
    <w:tmpl w:val="BD586438"/>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04A432DE"/>
    <w:multiLevelType w:val="hybridMultilevel"/>
    <w:tmpl w:val="3E4AE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04298D"/>
    <w:multiLevelType w:val="hybridMultilevel"/>
    <w:tmpl w:val="9E1891F0"/>
    <w:lvl w:ilvl="0" w:tplc="0410000D">
      <w:start w:val="1"/>
      <w:numFmt w:val="bullet"/>
      <w:lvlText w:val=""/>
      <w:lvlJc w:val="left"/>
      <w:pPr>
        <w:ind w:left="1140" w:hanging="360"/>
      </w:pPr>
      <w:rPr>
        <w:rFonts w:ascii="Wingdings" w:hAnsi="Wingdings"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8" w15:restartNumberingAfterBreak="0">
    <w:nsid w:val="14C74C4D"/>
    <w:multiLevelType w:val="hybridMultilevel"/>
    <w:tmpl w:val="9B360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57BE5"/>
    <w:multiLevelType w:val="multilevel"/>
    <w:tmpl w:val="92D8E3AA"/>
    <w:lvl w:ilvl="0">
      <w:start w:val="1"/>
      <w:numFmt w:val="bullet"/>
      <w:lvlText w:val="□"/>
      <w:lvlJc w:val="left"/>
      <w:pPr>
        <w:tabs>
          <w:tab w:val="num" w:pos="720"/>
        </w:tabs>
        <w:ind w:left="720" w:hanging="360"/>
      </w:pPr>
      <w:rPr>
        <w:rFonts w:ascii="Ume Gothic" w:hAnsi="Ume Gothic" w:cs="OpenSymbol"/>
        <w:sz w:val="20"/>
        <w:szCs w:val="20"/>
      </w:rPr>
    </w:lvl>
    <w:lvl w:ilvl="1">
      <w:start w:val="1"/>
      <w:numFmt w:val="bullet"/>
      <w:lvlText w:val=""/>
      <w:lvlJc w:val="left"/>
      <w:pPr>
        <w:tabs>
          <w:tab w:val="num" w:pos="1080"/>
        </w:tabs>
        <w:ind w:left="1080" w:hanging="360"/>
      </w:pPr>
      <w:rPr>
        <w:rFonts w:ascii="Wingdings" w:hAnsi="Wingdings" w:hint="default"/>
        <w:sz w:val="20"/>
        <w:szCs w:val="20"/>
      </w:rPr>
    </w:lvl>
    <w:lvl w:ilvl="2">
      <w:start w:val="1"/>
      <w:numFmt w:val="bullet"/>
      <w:lvlText w:val="□"/>
      <w:lvlJc w:val="left"/>
      <w:pPr>
        <w:tabs>
          <w:tab w:val="num" w:pos="1440"/>
        </w:tabs>
        <w:ind w:left="1440" w:hanging="360"/>
      </w:pPr>
      <w:rPr>
        <w:rFonts w:ascii="Ume Gothic" w:hAnsi="Ume Gothic" w:cs="OpenSymbol"/>
        <w:sz w:val="20"/>
        <w:szCs w:val="20"/>
      </w:rPr>
    </w:lvl>
    <w:lvl w:ilvl="3">
      <w:start w:val="1"/>
      <w:numFmt w:val="bullet"/>
      <w:lvlText w:val="□"/>
      <w:lvlJc w:val="left"/>
      <w:pPr>
        <w:tabs>
          <w:tab w:val="num" w:pos="1800"/>
        </w:tabs>
        <w:ind w:left="1800" w:hanging="360"/>
      </w:pPr>
      <w:rPr>
        <w:rFonts w:ascii="Ume Gothic" w:hAnsi="Ume Gothic" w:cs="OpenSymbol"/>
        <w:sz w:val="20"/>
        <w:szCs w:val="20"/>
      </w:rPr>
    </w:lvl>
    <w:lvl w:ilvl="4">
      <w:start w:val="1"/>
      <w:numFmt w:val="bullet"/>
      <w:lvlText w:val="□"/>
      <w:lvlJc w:val="left"/>
      <w:pPr>
        <w:tabs>
          <w:tab w:val="num" w:pos="2160"/>
        </w:tabs>
        <w:ind w:left="2160" w:hanging="360"/>
      </w:pPr>
      <w:rPr>
        <w:rFonts w:ascii="Ume Gothic" w:hAnsi="Ume Gothic" w:cs="OpenSymbol"/>
        <w:sz w:val="20"/>
        <w:szCs w:val="20"/>
      </w:rPr>
    </w:lvl>
    <w:lvl w:ilvl="5">
      <w:start w:val="1"/>
      <w:numFmt w:val="bullet"/>
      <w:lvlText w:val="□"/>
      <w:lvlJc w:val="left"/>
      <w:pPr>
        <w:tabs>
          <w:tab w:val="num" w:pos="2520"/>
        </w:tabs>
        <w:ind w:left="2520" w:hanging="360"/>
      </w:pPr>
      <w:rPr>
        <w:rFonts w:ascii="Ume Gothic" w:hAnsi="Ume Gothic" w:cs="OpenSymbol"/>
        <w:sz w:val="20"/>
        <w:szCs w:val="20"/>
      </w:rPr>
    </w:lvl>
    <w:lvl w:ilvl="6">
      <w:start w:val="1"/>
      <w:numFmt w:val="bullet"/>
      <w:lvlText w:val="□"/>
      <w:lvlJc w:val="left"/>
      <w:pPr>
        <w:tabs>
          <w:tab w:val="num" w:pos="2880"/>
        </w:tabs>
        <w:ind w:left="2880" w:hanging="360"/>
      </w:pPr>
      <w:rPr>
        <w:rFonts w:ascii="Ume Gothic" w:hAnsi="Ume Gothic" w:cs="OpenSymbol"/>
        <w:sz w:val="20"/>
        <w:szCs w:val="20"/>
      </w:rPr>
    </w:lvl>
    <w:lvl w:ilvl="7">
      <w:start w:val="1"/>
      <w:numFmt w:val="bullet"/>
      <w:lvlText w:val="□"/>
      <w:lvlJc w:val="left"/>
      <w:pPr>
        <w:tabs>
          <w:tab w:val="num" w:pos="3240"/>
        </w:tabs>
        <w:ind w:left="3240" w:hanging="360"/>
      </w:pPr>
      <w:rPr>
        <w:rFonts w:ascii="Ume Gothic" w:hAnsi="Ume Gothic" w:cs="OpenSymbol"/>
        <w:sz w:val="20"/>
        <w:szCs w:val="20"/>
      </w:rPr>
    </w:lvl>
    <w:lvl w:ilvl="8">
      <w:start w:val="1"/>
      <w:numFmt w:val="bullet"/>
      <w:lvlText w:val="□"/>
      <w:lvlJc w:val="left"/>
      <w:pPr>
        <w:tabs>
          <w:tab w:val="num" w:pos="3600"/>
        </w:tabs>
        <w:ind w:left="3600" w:hanging="360"/>
      </w:pPr>
      <w:rPr>
        <w:rFonts w:ascii="Ume Gothic" w:hAnsi="Ume Gothic" w:cs="OpenSymbol"/>
        <w:sz w:val="20"/>
        <w:szCs w:val="20"/>
      </w:rPr>
    </w:lvl>
  </w:abstractNum>
  <w:abstractNum w:abstractNumId="11" w15:restartNumberingAfterBreak="0">
    <w:nsid w:val="20E1202F"/>
    <w:multiLevelType w:val="hybridMultilevel"/>
    <w:tmpl w:val="C770A8E6"/>
    <w:lvl w:ilvl="0" w:tplc="9678F45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6B36DAB"/>
    <w:multiLevelType w:val="hybridMultilevel"/>
    <w:tmpl w:val="E9C60F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14" w15:restartNumberingAfterBreak="0">
    <w:nsid w:val="3BDA5547"/>
    <w:multiLevelType w:val="hybridMultilevel"/>
    <w:tmpl w:val="8D0465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C10434"/>
    <w:multiLevelType w:val="multilevel"/>
    <w:tmpl w:val="CA5A893A"/>
    <w:lvl w:ilvl="0">
      <w:start w:val="1"/>
      <w:numFmt w:val="bullet"/>
      <w:lvlText w:val=""/>
      <w:lvlJc w:val="left"/>
      <w:pPr>
        <w:tabs>
          <w:tab w:val="num" w:pos="1068"/>
        </w:tabs>
        <w:ind w:left="1068" w:hanging="360"/>
      </w:pPr>
      <w:rPr>
        <w:rFonts w:ascii="Wingdings" w:hAnsi="Wingdings" w:hint="default"/>
        <w:sz w:val="20"/>
        <w:szCs w:val="20"/>
      </w:rPr>
    </w:lvl>
    <w:lvl w:ilvl="1">
      <w:start w:val="1"/>
      <w:numFmt w:val="bullet"/>
      <w:lvlText w:val="□"/>
      <w:lvlJc w:val="left"/>
      <w:pPr>
        <w:tabs>
          <w:tab w:val="num" w:pos="1428"/>
        </w:tabs>
        <w:ind w:left="1428" w:hanging="360"/>
      </w:pPr>
      <w:rPr>
        <w:rFonts w:ascii="Ume Gothic" w:hAnsi="Ume Gothic" w:cs="OpenSymbol"/>
        <w:sz w:val="20"/>
        <w:szCs w:val="20"/>
      </w:rPr>
    </w:lvl>
    <w:lvl w:ilvl="2">
      <w:start w:val="1"/>
      <w:numFmt w:val="bullet"/>
      <w:lvlText w:val="□"/>
      <w:lvlJc w:val="left"/>
      <w:pPr>
        <w:tabs>
          <w:tab w:val="num" w:pos="1788"/>
        </w:tabs>
        <w:ind w:left="1788" w:hanging="360"/>
      </w:pPr>
      <w:rPr>
        <w:rFonts w:ascii="Ume Gothic" w:hAnsi="Ume Gothic" w:cs="OpenSymbol"/>
        <w:sz w:val="20"/>
        <w:szCs w:val="20"/>
      </w:rPr>
    </w:lvl>
    <w:lvl w:ilvl="3">
      <w:start w:val="1"/>
      <w:numFmt w:val="bullet"/>
      <w:lvlText w:val="□"/>
      <w:lvlJc w:val="left"/>
      <w:pPr>
        <w:tabs>
          <w:tab w:val="num" w:pos="2148"/>
        </w:tabs>
        <w:ind w:left="2148" w:hanging="360"/>
      </w:pPr>
      <w:rPr>
        <w:rFonts w:ascii="Ume Gothic" w:hAnsi="Ume Gothic" w:cs="OpenSymbol"/>
        <w:sz w:val="20"/>
        <w:szCs w:val="20"/>
      </w:rPr>
    </w:lvl>
    <w:lvl w:ilvl="4">
      <w:start w:val="1"/>
      <w:numFmt w:val="bullet"/>
      <w:lvlText w:val="□"/>
      <w:lvlJc w:val="left"/>
      <w:pPr>
        <w:tabs>
          <w:tab w:val="num" w:pos="2508"/>
        </w:tabs>
        <w:ind w:left="2508" w:hanging="360"/>
      </w:pPr>
      <w:rPr>
        <w:rFonts w:ascii="Ume Gothic" w:hAnsi="Ume Gothic" w:cs="OpenSymbol"/>
        <w:sz w:val="20"/>
        <w:szCs w:val="20"/>
      </w:rPr>
    </w:lvl>
    <w:lvl w:ilvl="5">
      <w:start w:val="1"/>
      <w:numFmt w:val="bullet"/>
      <w:lvlText w:val="□"/>
      <w:lvlJc w:val="left"/>
      <w:pPr>
        <w:tabs>
          <w:tab w:val="num" w:pos="2868"/>
        </w:tabs>
        <w:ind w:left="2868" w:hanging="360"/>
      </w:pPr>
      <w:rPr>
        <w:rFonts w:ascii="Ume Gothic" w:hAnsi="Ume Gothic" w:cs="OpenSymbol"/>
        <w:sz w:val="20"/>
        <w:szCs w:val="20"/>
      </w:rPr>
    </w:lvl>
    <w:lvl w:ilvl="6">
      <w:start w:val="1"/>
      <w:numFmt w:val="bullet"/>
      <w:lvlText w:val="□"/>
      <w:lvlJc w:val="left"/>
      <w:pPr>
        <w:tabs>
          <w:tab w:val="num" w:pos="3228"/>
        </w:tabs>
        <w:ind w:left="3228" w:hanging="360"/>
      </w:pPr>
      <w:rPr>
        <w:rFonts w:ascii="Ume Gothic" w:hAnsi="Ume Gothic" w:cs="OpenSymbol"/>
        <w:sz w:val="20"/>
        <w:szCs w:val="20"/>
      </w:rPr>
    </w:lvl>
    <w:lvl w:ilvl="7">
      <w:start w:val="1"/>
      <w:numFmt w:val="bullet"/>
      <w:lvlText w:val="□"/>
      <w:lvlJc w:val="left"/>
      <w:pPr>
        <w:tabs>
          <w:tab w:val="num" w:pos="3588"/>
        </w:tabs>
        <w:ind w:left="3588" w:hanging="360"/>
      </w:pPr>
      <w:rPr>
        <w:rFonts w:ascii="Ume Gothic" w:hAnsi="Ume Gothic" w:cs="OpenSymbol"/>
        <w:sz w:val="20"/>
        <w:szCs w:val="20"/>
      </w:rPr>
    </w:lvl>
    <w:lvl w:ilvl="8">
      <w:start w:val="1"/>
      <w:numFmt w:val="bullet"/>
      <w:lvlText w:val="□"/>
      <w:lvlJc w:val="left"/>
      <w:pPr>
        <w:tabs>
          <w:tab w:val="num" w:pos="3948"/>
        </w:tabs>
        <w:ind w:left="3948" w:hanging="360"/>
      </w:pPr>
      <w:rPr>
        <w:rFonts w:ascii="Ume Gothic" w:hAnsi="Ume Gothic" w:cs="OpenSymbol"/>
        <w:sz w:val="20"/>
        <w:szCs w:val="20"/>
      </w:rPr>
    </w:lvl>
  </w:abstractNum>
  <w:abstractNum w:abstractNumId="16" w15:restartNumberingAfterBreak="0">
    <w:nsid w:val="5C3A5ED1"/>
    <w:multiLevelType w:val="hybridMultilevel"/>
    <w:tmpl w:val="83CE0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0"/>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lvlOverride w:ilvl="0">
      <w:startOverride w:val="1"/>
    </w:lvlOverride>
  </w:num>
  <w:num w:numId="7">
    <w:abstractNumId w:val="2"/>
  </w:num>
  <w:num w:numId="8">
    <w:abstractNumId w:val="7"/>
  </w:num>
  <w:num w:numId="9">
    <w:abstractNumId w:val="15"/>
  </w:num>
  <w:num w:numId="10">
    <w:abstractNumId w:val="10"/>
  </w:num>
  <w:num w:numId="11">
    <w:abstractNumId w:val="1"/>
  </w:num>
  <w:num w:numId="12">
    <w:abstractNumId w:val="5"/>
  </w:num>
  <w:num w:numId="13">
    <w:abstractNumId w:val="14"/>
  </w:num>
  <w:num w:numId="14">
    <w:abstractNumId w:val="16"/>
  </w:num>
  <w:num w:numId="15">
    <w:abstractNumId w:val="6"/>
  </w:num>
  <w:num w:numId="16">
    <w:abstractNumId w:val="13"/>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C9A"/>
    <w:rsid w:val="00006B3B"/>
    <w:rsid w:val="000423FC"/>
    <w:rsid w:val="00076415"/>
    <w:rsid w:val="000878A5"/>
    <w:rsid w:val="000C0ACC"/>
    <w:rsid w:val="0010011C"/>
    <w:rsid w:val="0010078D"/>
    <w:rsid w:val="0010605C"/>
    <w:rsid w:val="00155952"/>
    <w:rsid w:val="00162F09"/>
    <w:rsid w:val="00190116"/>
    <w:rsid w:val="001B17BE"/>
    <w:rsid w:val="001D56BD"/>
    <w:rsid w:val="001F131F"/>
    <w:rsid w:val="002E48FE"/>
    <w:rsid w:val="002E79A4"/>
    <w:rsid w:val="0035395E"/>
    <w:rsid w:val="003D0C9A"/>
    <w:rsid w:val="003D3D58"/>
    <w:rsid w:val="003E3DF6"/>
    <w:rsid w:val="003E7C09"/>
    <w:rsid w:val="0042123C"/>
    <w:rsid w:val="00426D9F"/>
    <w:rsid w:val="00476478"/>
    <w:rsid w:val="00493070"/>
    <w:rsid w:val="00495F55"/>
    <w:rsid w:val="004B3C8A"/>
    <w:rsid w:val="006358DA"/>
    <w:rsid w:val="00642C46"/>
    <w:rsid w:val="0066360A"/>
    <w:rsid w:val="0066634D"/>
    <w:rsid w:val="00692852"/>
    <w:rsid w:val="006C6963"/>
    <w:rsid w:val="006D6BC1"/>
    <w:rsid w:val="006E53ED"/>
    <w:rsid w:val="006F2BF3"/>
    <w:rsid w:val="00771F9F"/>
    <w:rsid w:val="00797618"/>
    <w:rsid w:val="00810FA0"/>
    <w:rsid w:val="00863E1C"/>
    <w:rsid w:val="00881DD9"/>
    <w:rsid w:val="00895CAA"/>
    <w:rsid w:val="008B2049"/>
    <w:rsid w:val="008B7EB5"/>
    <w:rsid w:val="008D4AEA"/>
    <w:rsid w:val="0095318A"/>
    <w:rsid w:val="00971ABA"/>
    <w:rsid w:val="00983068"/>
    <w:rsid w:val="009A7941"/>
    <w:rsid w:val="009C75FF"/>
    <w:rsid w:val="009E38E4"/>
    <w:rsid w:val="009F3566"/>
    <w:rsid w:val="00A05B02"/>
    <w:rsid w:val="00A430EE"/>
    <w:rsid w:val="00AA2ADB"/>
    <w:rsid w:val="00AB5170"/>
    <w:rsid w:val="00B2138F"/>
    <w:rsid w:val="00B35000"/>
    <w:rsid w:val="00B6580C"/>
    <w:rsid w:val="00B810B6"/>
    <w:rsid w:val="00BB6C9D"/>
    <w:rsid w:val="00BC6CC6"/>
    <w:rsid w:val="00BE7713"/>
    <w:rsid w:val="00C27E05"/>
    <w:rsid w:val="00C50E57"/>
    <w:rsid w:val="00C725FE"/>
    <w:rsid w:val="00CA3A41"/>
    <w:rsid w:val="00CF4407"/>
    <w:rsid w:val="00D10E1F"/>
    <w:rsid w:val="00D50D7E"/>
    <w:rsid w:val="00D53E90"/>
    <w:rsid w:val="00D80067"/>
    <w:rsid w:val="00DC1136"/>
    <w:rsid w:val="00DC17E8"/>
    <w:rsid w:val="00DC694D"/>
    <w:rsid w:val="00DD255D"/>
    <w:rsid w:val="00E010E2"/>
    <w:rsid w:val="00ED6A1C"/>
    <w:rsid w:val="00EE3460"/>
    <w:rsid w:val="00F319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83199"/>
  <w15:docId w15:val="{500CD074-509F-9349-969E-811D8DDA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7EB5"/>
    <w:pPr>
      <w:spacing w:after="200" w:line="276" w:lineRule="auto"/>
    </w:pPr>
    <w:rPr>
      <w:rFonts w:ascii="Calibri" w:eastAsia="Calibri" w:hAnsi="Calibri" w:cs="Times New Roman"/>
    </w:rPr>
  </w:style>
  <w:style w:type="paragraph" w:styleId="Titolo1">
    <w:name w:val="heading 1"/>
    <w:basedOn w:val="Paragrafoelenco"/>
    <w:next w:val="Normale"/>
    <w:link w:val="Titolo1Carattere"/>
    <w:uiPriority w:val="9"/>
    <w:qFormat/>
    <w:rsid w:val="0010011C"/>
    <w:pPr>
      <w:keepNext/>
      <w:keepLines/>
      <w:numPr>
        <w:numId w:val="16"/>
      </w:numPr>
      <w:pBdr>
        <w:bottom w:val="single" w:sz="4" w:space="1" w:color="auto"/>
      </w:pBdr>
      <w:spacing w:after="160" w:line="259" w:lineRule="auto"/>
      <w:outlineLvl w:val="0"/>
    </w:pPr>
    <w:rPr>
      <w:rFonts w:ascii="Tahoma" w:eastAsia="Tahoma" w:hAnsi="Tahoma" w:cs="Tahoma"/>
      <w:b/>
      <w:bC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7EB5"/>
    <w:rPr>
      <w:color w:val="0000FF"/>
      <w:u w:val="single"/>
    </w:rPr>
  </w:style>
  <w:style w:type="paragraph" w:styleId="Nessunaspaziatura">
    <w:name w:val="No Spacing"/>
    <w:uiPriority w:val="1"/>
    <w:qFormat/>
    <w:rsid w:val="008B7EB5"/>
    <w:pPr>
      <w:spacing w:after="0" w:line="240" w:lineRule="auto"/>
    </w:pPr>
    <w:rPr>
      <w:rFonts w:ascii="Calibri" w:eastAsia="Calibri" w:hAnsi="Calibri" w:cs="Times New Roman"/>
    </w:rPr>
  </w:style>
  <w:style w:type="character" w:customStyle="1" w:styleId="apple-converted-space">
    <w:name w:val="apple-converted-space"/>
    <w:rsid w:val="008B7EB5"/>
  </w:style>
  <w:style w:type="paragraph" w:styleId="Paragrafoelenco">
    <w:name w:val="List Paragraph"/>
    <w:basedOn w:val="Normale"/>
    <w:uiPriority w:val="34"/>
    <w:qFormat/>
    <w:rsid w:val="008B7EB5"/>
    <w:pPr>
      <w:ind w:left="720"/>
      <w:contextualSpacing/>
    </w:pPr>
  </w:style>
  <w:style w:type="paragraph" w:styleId="Corpotesto">
    <w:name w:val="Body Text"/>
    <w:basedOn w:val="Normale"/>
    <w:link w:val="CorpotestoCarattere"/>
    <w:uiPriority w:val="1"/>
    <w:unhideWhenUsed/>
    <w:qFormat/>
    <w:rsid w:val="00CA3A41"/>
    <w:pPr>
      <w:widowControl w:val="0"/>
      <w:autoSpaceDE w:val="0"/>
      <w:autoSpaceDN w:val="0"/>
      <w:spacing w:after="0" w:line="240" w:lineRule="auto"/>
    </w:pPr>
    <w:rPr>
      <w:rFonts w:ascii="Tahoma" w:eastAsia="Tahoma" w:hAnsi="Tahoma" w:cs="Tahoma"/>
      <w:sz w:val="24"/>
      <w:szCs w:val="24"/>
    </w:rPr>
  </w:style>
  <w:style w:type="character" w:customStyle="1" w:styleId="CorpotestoCarattere">
    <w:name w:val="Corpo testo Carattere"/>
    <w:basedOn w:val="Carpredefinitoparagrafo"/>
    <w:link w:val="Corpotesto"/>
    <w:uiPriority w:val="1"/>
    <w:rsid w:val="00CA3A41"/>
    <w:rPr>
      <w:rFonts w:ascii="Tahoma" w:eastAsia="Tahoma" w:hAnsi="Tahoma" w:cs="Tahoma"/>
      <w:sz w:val="24"/>
      <w:szCs w:val="24"/>
    </w:rPr>
  </w:style>
  <w:style w:type="paragraph" w:styleId="Intestazione">
    <w:name w:val="header"/>
    <w:basedOn w:val="Normale"/>
    <w:link w:val="IntestazioneCarattere"/>
    <w:uiPriority w:val="99"/>
    <w:unhideWhenUsed/>
    <w:rsid w:val="00771F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1F9F"/>
    <w:rPr>
      <w:rFonts w:ascii="Calibri" w:eastAsia="Calibri" w:hAnsi="Calibri" w:cs="Times New Roman"/>
    </w:rPr>
  </w:style>
  <w:style w:type="paragraph" w:styleId="Pidipagina">
    <w:name w:val="footer"/>
    <w:basedOn w:val="Normale"/>
    <w:link w:val="PidipaginaCarattere"/>
    <w:uiPriority w:val="99"/>
    <w:unhideWhenUsed/>
    <w:rsid w:val="00771F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1F9F"/>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771F9F"/>
    <w:rPr>
      <w:color w:val="605E5C"/>
      <w:shd w:val="clear" w:color="auto" w:fill="E1DFDD"/>
    </w:rPr>
  </w:style>
  <w:style w:type="paragraph" w:styleId="Testofumetto">
    <w:name w:val="Balloon Text"/>
    <w:basedOn w:val="Normale"/>
    <w:link w:val="TestofumettoCarattere"/>
    <w:uiPriority w:val="99"/>
    <w:semiHidden/>
    <w:unhideWhenUsed/>
    <w:rsid w:val="009E38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8E4"/>
    <w:rPr>
      <w:rFonts w:ascii="Tahoma" w:eastAsia="Calibri" w:hAnsi="Tahoma" w:cs="Tahoma"/>
      <w:sz w:val="16"/>
      <w:szCs w:val="16"/>
    </w:rPr>
  </w:style>
  <w:style w:type="paragraph" w:customStyle="1" w:styleId="Contenutotabella">
    <w:name w:val="Contenuto tabella"/>
    <w:basedOn w:val="Normale"/>
    <w:rsid w:val="006358DA"/>
    <w:pPr>
      <w:suppressLineNumbers/>
      <w:suppressAutoHyphens/>
      <w:spacing w:after="0" w:line="240" w:lineRule="auto"/>
    </w:pPr>
    <w:rPr>
      <w:rFonts w:ascii="Times New Roman" w:eastAsia="Times New Roman" w:hAnsi="Times New Roman"/>
      <w:sz w:val="24"/>
      <w:szCs w:val="24"/>
      <w:lang w:eastAsia="ar-SA"/>
    </w:rPr>
  </w:style>
  <w:style w:type="table" w:styleId="Grigliatabella">
    <w:name w:val="Table Grid"/>
    <w:basedOn w:val="Tabellanormale"/>
    <w:uiPriority w:val="39"/>
    <w:unhideWhenUsed/>
    <w:rsid w:val="00DC1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B35000"/>
    <w:rPr>
      <w:color w:val="605E5C"/>
      <w:shd w:val="clear" w:color="auto" w:fill="E1DFDD"/>
    </w:rPr>
  </w:style>
  <w:style w:type="character" w:customStyle="1" w:styleId="Titolo1Carattere">
    <w:name w:val="Titolo 1 Carattere"/>
    <w:basedOn w:val="Carpredefinitoparagrafo"/>
    <w:link w:val="Titolo1"/>
    <w:uiPriority w:val="9"/>
    <w:rsid w:val="0010011C"/>
    <w:rPr>
      <w:rFonts w:ascii="Tahoma" w:eastAsia="Tahoma" w:hAnsi="Tahoma" w:cs="Tahoma"/>
      <w:b/>
      <w:bCs/>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3139</Words>
  <Characters>17895</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Microsoft Office User</cp:lastModifiedBy>
  <cp:revision>7</cp:revision>
  <dcterms:created xsi:type="dcterms:W3CDTF">2024-09-09T12:00:00Z</dcterms:created>
  <dcterms:modified xsi:type="dcterms:W3CDTF">2024-10-09T10:02:00Z</dcterms:modified>
</cp:coreProperties>
</file>